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90502937"/>
        <w:docPartObj>
          <w:docPartGallery w:val="Cover Pages"/>
          <w:docPartUnique/>
        </w:docPartObj>
      </w:sdtPr>
      <w:sdtEndPr>
        <w:rPr>
          <w:rFonts w:ascii="Arial" w:hAnsi="Arial" w:cs="Arial"/>
          <w:b/>
          <w:bCs/>
          <w:color w:val="000000"/>
        </w:rPr>
      </w:sdtEndPr>
      <w:sdtContent>
        <w:p w:rsidR="00193E5D" w:rsidRDefault="005E41E0">
          <w:r>
            <w:rPr>
              <w:rFonts w:ascii="Arial" w:hAnsi="Arial" w:cs="Arial"/>
              <w:b/>
              <w:bCs/>
              <w:noProof/>
              <w:color w:val="000000"/>
              <w:lang w:eastAsia="pt-BR"/>
            </w:rPr>
            <mc:AlternateContent>
              <mc:Choice Requires="wps">
                <w:drawing>
                  <wp:anchor distT="0" distB="0" distL="114300" distR="114300" simplePos="0" relativeHeight="251673600" behindDoc="0" locked="0" layoutInCell="1" allowOverlap="1">
                    <wp:simplePos x="0" y="0"/>
                    <wp:positionH relativeFrom="column">
                      <wp:posOffset>-648335</wp:posOffset>
                    </wp:positionH>
                    <wp:positionV relativeFrom="paragraph">
                      <wp:posOffset>-641985</wp:posOffset>
                    </wp:positionV>
                    <wp:extent cx="7625715" cy="10250805"/>
                    <wp:effectExtent l="0" t="0" r="13335" b="17145"/>
                    <wp:wrapNone/>
                    <wp:docPr id="176" name="Retângulo 176"/>
                    <wp:cNvGraphicFramePr/>
                    <a:graphic xmlns:a="http://schemas.openxmlformats.org/drawingml/2006/main">
                      <a:graphicData uri="http://schemas.microsoft.com/office/word/2010/wordprocessingShape">
                        <wps:wsp>
                          <wps:cNvSpPr/>
                          <wps:spPr>
                            <a:xfrm>
                              <a:off x="0" y="0"/>
                              <a:ext cx="7625715" cy="10250805"/>
                            </a:xfrm>
                            <a:prstGeom prst="rect">
                              <a:avLst/>
                            </a:prstGeom>
                            <a:solidFill>
                              <a:srgbClr val="0E4191"/>
                            </a:solidFill>
                          </wps:spPr>
                          <wps:style>
                            <a:lnRef idx="2">
                              <a:schemeClr val="accent1">
                                <a:shade val="50000"/>
                              </a:schemeClr>
                            </a:lnRef>
                            <a:fillRef idx="1">
                              <a:schemeClr val="accent1"/>
                            </a:fillRef>
                            <a:effectRef idx="0">
                              <a:schemeClr val="accent1"/>
                            </a:effectRef>
                            <a:fontRef idx="minor">
                              <a:schemeClr val="lt1"/>
                            </a:fontRef>
                          </wps:style>
                          <wps:txbx>
                            <w:txbxContent>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Pr="00A017EB" w:rsidRDefault="00C96011" w:rsidP="00A017EB">
                                <w:pPr>
                                  <w:pStyle w:val="NormalWeb"/>
                                  <w:spacing w:before="0" w:beforeAutospacing="0" w:after="0" w:afterAutospacing="0" w:line="360" w:lineRule="auto"/>
                                  <w:jc w:val="center"/>
                                  <w:rPr>
                                    <w:rFonts w:ascii="Azo Sans" w:hAnsi="Azo Sans" w:cs="Poppins"/>
                                    <w:b/>
                                    <w:bCs/>
                                    <w:color w:val="FFFFFF" w:themeColor="background1"/>
                                    <w:kern w:val="24"/>
                                    <w:sz w:val="28"/>
                                    <w:szCs w:val="28"/>
                                  </w:rPr>
                                </w:pPr>
                                <w:r>
                                  <w:rPr>
                                    <w:rFonts w:ascii="Arial" w:hAnsi="Arial" w:cs="Arial"/>
                                    <w:b/>
                                    <w:bCs/>
                                    <w:color w:val="FFFFFF" w:themeColor="background1"/>
                                    <w:kern w:val="24"/>
                                    <w:sz w:val="28"/>
                                    <w:szCs w:val="28"/>
                                  </w:rPr>
                                  <w:t>Setembro</w:t>
                                </w:r>
                                <w:bookmarkStart w:id="0" w:name="_GoBack"/>
                                <w:bookmarkEnd w:id="0"/>
                                <w:r w:rsidR="00B6193D" w:rsidRPr="00A017EB">
                                  <w:rPr>
                                    <w:rFonts w:ascii="Arial" w:hAnsi="Arial" w:cs="Arial"/>
                                    <w:b/>
                                    <w:bCs/>
                                    <w:color w:val="FFFFFF" w:themeColor="background1"/>
                                    <w:kern w:val="24"/>
                                    <w:sz w:val="28"/>
                                    <w:szCs w:val="28"/>
                                  </w:rPr>
                                  <w:t>/2022</w:t>
                                </w:r>
                              </w:p>
                              <w:p w:rsidR="00B6193D" w:rsidRDefault="00B6193D" w:rsidP="00A017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76" o:spid="_x0000_s1026" style="position:absolute;margin-left:-51.05pt;margin-top:-50.55pt;width:600.45pt;height:80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" fillcolor="#0e4191" strokecolor="#1f4d78 [1604]" strokeweight="1pt">
                    <v:textbox>
                      <w:txbxContent>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Default="00B6193D" w:rsidP="00A017EB">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B6193D" w:rsidRPr="00A017EB" w:rsidRDefault="00C96011" w:rsidP="00A017EB">
                          <w:pPr>
                            <w:pStyle w:val="NormalWeb"/>
                            <w:spacing w:before="0" w:beforeAutospacing="0" w:after="0" w:afterAutospacing="0" w:line="360" w:lineRule="auto"/>
                            <w:jc w:val="center"/>
                            <w:rPr>
                              <w:rFonts w:ascii="Azo Sans" w:hAnsi="Azo Sans" w:cs="Poppins"/>
                              <w:b/>
                              <w:bCs/>
                              <w:color w:val="FFFFFF" w:themeColor="background1"/>
                              <w:kern w:val="24"/>
                              <w:sz w:val="28"/>
                              <w:szCs w:val="28"/>
                            </w:rPr>
                          </w:pPr>
                          <w:r>
                            <w:rPr>
                              <w:rFonts w:ascii="Arial" w:hAnsi="Arial" w:cs="Arial"/>
                              <w:b/>
                              <w:bCs/>
                              <w:color w:val="FFFFFF" w:themeColor="background1"/>
                              <w:kern w:val="24"/>
                              <w:sz w:val="28"/>
                              <w:szCs w:val="28"/>
                            </w:rPr>
                            <w:t>Setembro</w:t>
                          </w:r>
                          <w:bookmarkStart w:id="1" w:name="_GoBack"/>
                          <w:bookmarkEnd w:id="1"/>
                          <w:r w:rsidR="00B6193D" w:rsidRPr="00A017EB">
                            <w:rPr>
                              <w:rFonts w:ascii="Arial" w:hAnsi="Arial" w:cs="Arial"/>
                              <w:b/>
                              <w:bCs/>
                              <w:color w:val="FFFFFF" w:themeColor="background1"/>
                              <w:kern w:val="24"/>
                              <w:sz w:val="28"/>
                              <w:szCs w:val="28"/>
                            </w:rPr>
                            <w:t>/2022</w:t>
                          </w:r>
                        </w:p>
                        <w:p w:rsidR="00B6193D" w:rsidRDefault="00B6193D" w:rsidP="00A017EB">
                          <w:pPr>
                            <w:jc w:val="center"/>
                          </w:pPr>
                        </w:p>
                      </w:txbxContent>
                    </v:textbox>
                  </v:rect>
                </w:pict>
              </mc:Fallback>
            </mc:AlternateContent>
          </w:r>
          <w:r>
            <w:rPr>
              <w:rFonts w:ascii="Arial" w:hAnsi="Arial" w:cs="Arial"/>
              <w:b/>
              <w:bCs/>
              <w:noProof/>
              <w:color w:val="000000"/>
              <w:lang w:eastAsia="pt-BR"/>
            </w:rPr>
            <w:drawing>
              <wp:anchor distT="0" distB="0" distL="114300" distR="114300" simplePos="0" relativeHeight="251680768" behindDoc="0" locked="0" layoutInCell="1" allowOverlap="1" wp14:anchorId="2091125F" wp14:editId="787A902A">
                <wp:simplePos x="0" y="0"/>
                <wp:positionH relativeFrom="column">
                  <wp:posOffset>-648335</wp:posOffset>
                </wp:positionH>
                <wp:positionV relativeFrom="paragraph">
                  <wp:posOffset>-171450</wp:posOffset>
                </wp:positionV>
                <wp:extent cx="990600" cy="4247515"/>
                <wp:effectExtent l="0" t="0" r="0" b="635"/>
                <wp:wrapNone/>
                <wp:docPr id="179" name="Image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8" cstate="print">
                          <a:extLst>
                            <a:ext uri="{28A0092B-C50C-407E-A947-70E740481C1C}">
                              <a14:useLocalDpi xmlns:a14="http://schemas.microsoft.com/office/drawing/2010/main" val="0"/>
                            </a:ext>
                          </a:extLst>
                        </a:blip>
                        <a:srcRect r="86883"/>
                        <a:stretch/>
                      </pic:blipFill>
                      <pic:spPr bwMode="auto">
                        <a:xfrm>
                          <a:off x="0" y="0"/>
                          <a:ext cx="990600" cy="424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lang w:eastAsia="pt-BR"/>
            </w:rPr>
            <w:drawing>
              <wp:anchor distT="0" distB="0" distL="114300" distR="114300" simplePos="0" relativeHeight="251682816" behindDoc="0" locked="0" layoutInCell="1" allowOverlap="1" wp14:anchorId="2091125F" wp14:editId="787A902A">
                <wp:simplePos x="0" y="0"/>
                <wp:positionH relativeFrom="column">
                  <wp:posOffset>-650875</wp:posOffset>
                </wp:positionH>
                <wp:positionV relativeFrom="paragraph">
                  <wp:posOffset>-1089660</wp:posOffset>
                </wp:positionV>
                <wp:extent cx="7552055" cy="1038225"/>
                <wp:effectExtent l="0" t="0" r="0" b="9525"/>
                <wp:wrapNone/>
                <wp:docPr id="180" name="Image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8" cstate="print">
                          <a:extLst>
                            <a:ext uri="{28A0092B-C50C-407E-A947-70E740481C1C}">
                              <a14:useLocalDpi xmlns:a14="http://schemas.microsoft.com/office/drawing/2010/main" val="0"/>
                            </a:ext>
                          </a:extLst>
                        </a:blip>
                        <a:srcRect b="75557"/>
                        <a:stretch/>
                      </pic:blipFill>
                      <pic:spPr bwMode="auto">
                        <a:xfrm>
                          <a:off x="0" y="0"/>
                          <a:ext cx="755205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E5D" w:rsidRDefault="000F3E21">
          <w:pPr>
            <w:rPr>
              <w:rFonts w:ascii="Arial" w:hAnsi="Arial" w:cs="Arial"/>
              <w:b/>
              <w:bCs/>
              <w:color w:val="000000"/>
            </w:rPr>
          </w:pPr>
          <w:r>
            <w:rPr>
              <w:noProof/>
              <w:lang w:eastAsia="pt-BR"/>
            </w:rPr>
            <mc:AlternateContent>
              <mc:Choice Requires="wps">
                <w:drawing>
                  <wp:anchor distT="0" distB="0" distL="114300" distR="114300" simplePos="0" relativeHeight="251696128" behindDoc="0" locked="0" layoutInCell="1" allowOverlap="1">
                    <wp:simplePos x="0" y="0"/>
                    <wp:positionH relativeFrom="column">
                      <wp:posOffset>-185491</wp:posOffset>
                    </wp:positionH>
                    <wp:positionV relativeFrom="paragraph">
                      <wp:posOffset>2573937</wp:posOffset>
                    </wp:positionV>
                    <wp:extent cx="6633210" cy="1603022"/>
                    <wp:effectExtent l="0" t="0" r="0" b="0"/>
                    <wp:wrapNone/>
                    <wp:docPr id="188" name="CaixaDeTexto 4">
                      <a:extLst xmlns:a="http://schemas.openxmlformats.org/drawingml/2006/main">
                        <a:ext uri="{FF2B5EF4-FFF2-40B4-BE49-F238E27FC236}">
                          <a16:creationId xmlns:arto="http://schemas.microsoft.com/office/word/2006/arto"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1843D319-DA1E-7C4C-BDF7-3A9CB0426F55}"/>
                        </a:ext>
                      </a:extLst>
                    </wp:docPr>
                    <wp:cNvGraphicFramePr/>
                    <a:graphic xmlns:a="http://schemas.openxmlformats.org/drawingml/2006/main">
                      <a:graphicData uri="http://schemas.microsoft.com/office/word/2010/wordprocessingShape">
                        <wps:wsp>
                          <wps:cNvSpPr txBox="1"/>
                          <wps:spPr>
                            <a:xfrm>
                              <a:off x="0" y="0"/>
                              <a:ext cx="6633210" cy="1603022"/>
                            </a:xfrm>
                            <a:prstGeom prst="rect">
                              <a:avLst/>
                            </a:prstGeom>
                            <a:noFill/>
                          </wps:spPr>
                          <wps:txbx>
                            <w:txbxContent>
                              <w:p w:rsidR="00B6193D" w:rsidRDefault="00B6193D"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Edital de Cadastramento nº 01/2022</w:t>
                                </w:r>
                              </w:p>
                              <w:p w:rsidR="00B6193D" w:rsidRDefault="00B6193D"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SEBRAETEC</w:t>
                                </w:r>
                              </w:p>
                              <w:p w:rsidR="000F3E21" w:rsidRDefault="000F3E21"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 xml:space="preserve">Anexos </w:t>
                                </w:r>
                              </w:p>
                              <w:p w:rsidR="000F3E21" w:rsidRDefault="000F3E21"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0F3E21" w:rsidRDefault="000F3E21" w:rsidP="009C5007">
                                <w:pPr>
                                  <w:pStyle w:val="NormalWeb"/>
                                  <w:spacing w:before="0" w:beforeAutospacing="0" w:after="0" w:afterAutospacing="0" w:line="360" w:lineRule="auto"/>
                                  <w:jc w:val="center"/>
                                  <w:rPr>
                                    <w:rFonts w:ascii="Azo Sans" w:hAnsi="Azo Sans" w:cs="Poppins"/>
                                    <w:b/>
                                    <w:bCs/>
                                    <w:color w:val="FFFFFF" w:themeColor="background1"/>
                                    <w:kern w:val="24"/>
                                    <w:sz w:val="96"/>
                                    <w:szCs w:val="96"/>
                                  </w:rPr>
                                </w:pP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DeTexto 4" o:spid="_x0000_s1027" type="#_x0000_t202" style="position:absolute;margin-left:-14.6pt;margin-top:202.65pt;width:522.3pt;height:126.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" filled="f" stroked="f">
                    <v:textbox>
                      <w:txbxContent>
                        <w:p w:rsidR="00B6193D" w:rsidRDefault="00B6193D"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Edital de Cadastramento nº 01/2022</w:t>
                          </w:r>
                        </w:p>
                        <w:p w:rsidR="00B6193D" w:rsidRDefault="00B6193D"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SEBRAETEC</w:t>
                          </w:r>
                        </w:p>
                        <w:p w:rsidR="000F3E21" w:rsidRDefault="000F3E21"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r>
                            <w:rPr>
                              <w:rFonts w:ascii="Arial" w:hAnsi="Arial" w:cs="Arial"/>
                              <w:b/>
                              <w:bCs/>
                              <w:color w:val="FFFFFF" w:themeColor="background1"/>
                              <w:kern w:val="24"/>
                              <w:sz w:val="50"/>
                              <w:szCs w:val="50"/>
                            </w:rPr>
                            <w:t xml:space="preserve">Anexos </w:t>
                          </w:r>
                        </w:p>
                        <w:p w:rsidR="000F3E21" w:rsidRDefault="000F3E21" w:rsidP="009C5007">
                          <w:pPr>
                            <w:pStyle w:val="NormalWeb"/>
                            <w:spacing w:before="0" w:beforeAutospacing="0" w:after="0" w:afterAutospacing="0" w:line="360" w:lineRule="auto"/>
                            <w:jc w:val="center"/>
                            <w:rPr>
                              <w:rFonts w:ascii="Arial" w:hAnsi="Arial" w:cs="Arial"/>
                              <w:b/>
                              <w:bCs/>
                              <w:color w:val="FFFFFF" w:themeColor="background1"/>
                              <w:kern w:val="24"/>
                              <w:sz w:val="50"/>
                              <w:szCs w:val="50"/>
                            </w:rPr>
                          </w:pPr>
                        </w:p>
                        <w:p w:rsidR="000F3E21" w:rsidRDefault="000F3E21" w:rsidP="009C5007">
                          <w:pPr>
                            <w:pStyle w:val="NormalWeb"/>
                            <w:spacing w:before="0" w:beforeAutospacing="0" w:after="0" w:afterAutospacing="0" w:line="360" w:lineRule="auto"/>
                            <w:jc w:val="center"/>
                            <w:rPr>
                              <w:rFonts w:ascii="Azo Sans" w:hAnsi="Azo Sans" w:cs="Poppins"/>
                              <w:b/>
                              <w:bCs/>
                              <w:color w:val="FFFFFF" w:themeColor="background1"/>
                              <w:kern w:val="24"/>
                              <w:sz w:val="96"/>
                              <w:szCs w:val="96"/>
                            </w:rPr>
                          </w:pPr>
                        </w:p>
                      </w:txbxContent>
                    </v:textbox>
                  </v:shape>
                </w:pict>
              </mc:Fallback>
            </mc:AlternateContent>
          </w:r>
          <w:r w:rsidR="00A017EB" w:rsidRPr="009C5007">
            <w:rPr>
              <w:rFonts w:ascii="Arial" w:hAnsi="Arial" w:cs="Arial"/>
              <w:b/>
              <w:bCs/>
              <w:noProof/>
              <w:color w:val="000000"/>
              <w:lang w:eastAsia="pt-BR"/>
            </w:rPr>
            <w:drawing>
              <wp:anchor distT="0" distB="0" distL="114300" distR="114300" simplePos="0" relativeHeight="251698176" behindDoc="0" locked="0" layoutInCell="1" allowOverlap="1">
                <wp:simplePos x="0" y="0"/>
                <wp:positionH relativeFrom="column">
                  <wp:posOffset>2237740</wp:posOffset>
                </wp:positionH>
                <wp:positionV relativeFrom="paragraph">
                  <wp:posOffset>7711440</wp:posOffset>
                </wp:positionV>
                <wp:extent cx="1802385" cy="476206"/>
                <wp:effectExtent l="0" t="0" r="0" b="635"/>
                <wp:wrapNone/>
                <wp:docPr id="191" name="Imagem 4" descr="Desenho de um círculo&#10;&#10;Descrição gerada automaticamente com confiança baixa">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64D52FC-BD7D-43E5-99EF-A044C5760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Desenho de um círculo&#10;&#10;Descrição gerada automaticamente com confiança baixa">
                          <a:extLst>
                            <a:ext uri="{FF2B5EF4-FFF2-40B4-BE49-F238E27FC236}">
                              <a16:creationId xmlns:arto="http://schemas.microsoft.com/office/word/2006/arto"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64D52FC-BD7D-43E5-99EF-A044C57606B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385" cy="476206"/>
                        </a:xfrm>
                        <a:prstGeom prst="rect">
                          <a:avLst/>
                        </a:prstGeom>
                      </pic:spPr>
                    </pic:pic>
                  </a:graphicData>
                </a:graphic>
                <wp14:sizeRelH relativeFrom="margin">
                  <wp14:pctWidth>0</wp14:pctWidth>
                </wp14:sizeRelH>
                <wp14:sizeRelV relativeFrom="margin">
                  <wp14:pctHeight>0</wp14:pctHeight>
                </wp14:sizeRelV>
              </wp:anchor>
            </w:drawing>
          </w:r>
          <w:r w:rsidR="00A017EB">
            <w:rPr>
              <w:rFonts w:ascii="Arial" w:hAnsi="Arial" w:cs="Arial"/>
              <w:b/>
              <w:bCs/>
              <w:noProof/>
              <w:color w:val="000000"/>
              <w:lang w:eastAsia="pt-BR"/>
            </w:rPr>
            <mc:AlternateContent>
              <mc:Choice Requires="wpg">
                <w:drawing>
                  <wp:anchor distT="0" distB="0" distL="114300" distR="114300" simplePos="0" relativeHeight="251711488" behindDoc="0" locked="0" layoutInCell="1" allowOverlap="1" wp14:anchorId="4A7C53C9" wp14:editId="1EA72C26">
                    <wp:simplePos x="0" y="0"/>
                    <wp:positionH relativeFrom="column">
                      <wp:posOffset>6142355</wp:posOffset>
                    </wp:positionH>
                    <wp:positionV relativeFrom="paragraph">
                      <wp:posOffset>699135</wp:posOffset>
                    </wp:positionV>
                    <wp:extent cx="1153160" cy="474345"/>
                    <wp:effectExtent l="19050" t="0" r="46990" b="20955"/>
                    <wp:wrapNone/>
                    <wp:docPr id="459" name="Grupo 459"/>
                    <wp:cNvGraphicFramePr/>
                    <a:graphic xmlns:a="http://schemas.openxmlformats.org/drawingml/2006/main">
                      <a:graphicData uri="http://schemas.microsoft.com/office/word/2010/wordprocessingGroup">
                        <wpg:wgp>
                          <wpg:cNvGrpSpPr/>
                          <wpg:grpSpPr>
                            <a:xfrm flipV="1">
                              <a:off x="0" y="0"/>
                              <a:ext cx="1153160" cy="474345"/>
                              <a:chOff x="0" y="0"/>
                              <a:chExt cx="1153160" cy="474345"/>
                            </a:xfrm>
                          </wpg:grpSpPr>
                          <wps:wsp>
                            <wps:cNvPr id="460" name="Retângulo 6">
                              <a:extLst>
                                <a:ext uri="{FF2B5EF4-FFF2-40B4-BE49-F238E27FC236}">
                                  <a16:creationId xmlns:arto="http://schemas.microsoft.com/office/word/2006/arto"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92DC7D8-F154-0A42-A468-E0E7E04E2998}"/>
                                </a:ext>
                              </a:extLst>
                            </wps:cNvPr>
                            <wps:cNvSpPr/>
                            <wps:spPr>
                              <a:xfrm flipH="1">
                                <a:off x="0" y="0"/>
                                <a:ext cx="1105535" cy="169545"/>
                              </a:xfrm>
                              <a:custGeom>
                                <a:avLst/>
                                <a:gdLst>
                                  <a:gd name="connsiteX0" fmla="*/ 0 w 3667864"/>
                                  <a:gd name="connsiteY0" fmla="*/ 0 h 646331"/>
                                  <a:gd name="connsiteX1" fmla="*/ 3667864 w 3667864"/>
                                  <a:gd name="connsiteY1" fmla="*/ 0 h 646331"/>
                                  <a:gd name="connsiteX2" fmla="*/ 3667864 w 3667864"/>
                                  <a:gd name="connsiteY2" fmla="*/ 646331 h 646331"/>
                                  <a:gd name="connsiteX3" fmla="*/ 0 w 3667864"/>
                                  <a:gd name="connsiteY3" fmla="*/ 646331 h 646331"/>
                                  <a:gd name="connsiteX4" fmla="*/ 0 w 3667864"/>
                                  <a:gd name="connsiteY4" fmla="*/ 0 h 646331"/>
                                  <a:gd name="connsiteX0" fmla="*/ 130629 w 3798493"/>
                                  <a:gd name="connsiteY0" fmla="*/ 0 h 646331"/>
                                  <a:gd name="connsiteX1" fmla="*/ 3798493 w 3798493"/>
                                  <a:gd name="connsiteY1" fmla="*/ 0 h 646331"/>
                                  <a:gd name="connsiteX2" fmla="*/ 3798493 w 3798493"/>
                                  <a:gd name="connsiteY2" fmla="*/ 646331 h 646331"/>
                                  <a:gd name="connsiteX3" fmla="*/ 0 w 3798493"/>
                                  <a:gd name="connsiteY3" fmla="*/ 634456 h 646331"/>
                                  <a:gd name="connsiteX4" fmla="*/ 130629 w 3798493"/>
                                  <a:gd name="connsiteY4" fmla="*/ 0 h 646331"/>
                                  <a:gd name="connsiteX0" fmla="*/ 130629 w 3798493"/>
                                  <a:gd name="connsiteY0" fmla="*/ 0 h 646331"/>
                                  <a:gd name="connsiteX1" fmla="*/ 3798493 w 3798493"/>
                                  <a:gd name="connsiteY1" fmla="*/ 0 h 646331"/>
                                  <a:gd name="connsiteX2" fmla="*/ 3667865 w 3798493"/>
                                  <a:gd name="connsiteY2" fmla="*/ 646331 h 646331"/>
                                  <a:gd name="connsiteX3" fmla="*/ 0 w 3798493"/>
                                  <a:gd name="connsiteY3" fmla="*/ 634456 h 646331"/>
                                  <a:gd name="connsiteX4" fmla="*/ 130629 w 3798493"/>
                                  <a:gd name="connsiteY4" fmla="*/ 0 h 646331"/>
                                  <a:gd name="connsiteX0" fmla="*/ 130629 w 4052916"/>
                                  <a:gd name="connsiteY0" fmla="*/ 0 h 646331"/>
                                  <a:gd name="connsiteX1" fmla="*/ 4052916 w 4052916"/>
                                  <a:gd name="connsiteY1" fmla="*/ 6524 h 646331"/>
                                  <a:gd name="connsiteX2" fmla="*/ 3667865 w 4052916"/>
                                  <a:gd name="connsiteY2" fmla="*/ 646331 h 646331"/>
                                  <a:gd name="connsiteX3" fmla="*/ 0 w 4052916"/>
                                  <a:gd name="connsiteY3" fmla="*/ 634456 h 646331"/>
                                  <a:gd name="connsiteX4" fmla="*/ 130629 w 4052916"/>
                                  <a:gd name="connsiteY4" fmla="*/ 0 h 646331"/>
                                  <a:gd name="connsiteX0" fmla="*/ 130629 w 4052916"/>
                                  <a:gd name="connsiteY0" fmla="*/ 0 h 639807"/>
                                  <a:gd name="connsiteX1" fmla="*/ 4052916 w 4052916"/>
                                  <a:gd name="connsiteY1" fmla="*/ 6524 h 639807"/>
                                  <a:gd name="connsiteX2" fmla="*/ 3935336 w 4052916"/>
                                  <a:gd name="connsiteY2" fmla="*/ 639807 h 639807"/>
                                  <a:gd name="connsiteX3" fmla="*/ 0 w 4052916"/>
                                  <a:gd name="connsiteY3" fmla="*/ 634456 h 639807"/>
                                  <a:gd name="connsiteX4" fmla="*/ 130629 w 4052916"/>
                                  <a:gd name="connsiteY4" fmla="*/ 0 h 639807"/>
                                  <a:gd name="connsiteX0" fmla="*/ 130629 w 4079011"/>
                                  <a:gd name="connsiteY0" fmla="*/ 0 h 639807"/>
                                  <a:gd name="connsiteX1" fmla="*/ 4079011 w 4079011"/>
                                  <a:gd name="connsiteY1" fmla="*/ 13047 h 639807"/>
                                  <a:gd name="connsiteX2" fmla="*/ 3935336 w 4079011"/>
                                  <a:gd name="connsiteY2" fmla="*/ 639807 h 639807"/>
                                  <a:gd name="connsiteX3" fmla="*/ 0 w 4079011"/>
                                  <a:gd name="connsiteY3" fmla="*/ 634456 h 639807"/>
                                  <a:gd name="connsiteX4" fmla="*/ 130629 w 4079011"/>
                                  <a:gd name="connsiteY4" fmla="*/ 0 h 639807"/>
                                  <a:gd name="connsiteX0" fmla="*/ 130629 w 4072487"/>
                                  <a:gd name="connsiteY0" fmla="*/ 0 h 639807"/>
                                  <a:gd name="connsiteX1" fmla="*/ 4072487 w 4072487"/>
                                  <a:gd name="connsiteY1" fmla="*/ 6524 h 639807"/>
                                  <a:gd name="connsiteX2" fmla="*/ 3935336 w 4072487"/>
                                  <a:gd name="connsiteY2" fmla="*/ 639807 h 639807"/>
                                  <a:gd name="connsiteX3" fmla="*/ 0 w 4072487"/>
                                  <a:gd name="connsiteY3" fmla="*/ 634456 h 639807"/>
                                  <a:gd name="connsiteX4" fmla="*/ 130629 w 4072487"/>
                                  <a:gd name="connsiteY4" fmla="*/ 0 h 639807"/>
                                  <a:gd name="connsiteX0" fmla="*/ 150200 w 4072487"/>
                                  <a:gd name="connsiteY0" fmla="*/ 6523 h 633283"/>
                                  <a:gd name="connsiteX1" fmla="*/ 4072487 w 4072487"/>
                                  <a:gd name="connsiteY1" fmla="*/ 0 h 633283"/>
                                  <a:gd name="connsiteX2" fmla="*/ 3935336 w 4072487"/>
                                  <a:gd name="connsiteY2" fmla="*/ 633283 h 633283"/>
                                  <a:gd name="connsiteX3" fmla="*/ 0 w 4072487"/>
                                  <a:gd name="connsiteY3" fmla="*/ 627932 h 633283"/>
                                  <a:gd name="connsiteX4" fmla="*/ 150200 w 4072487"/>
                                  <a:gd name="connsiteY4" fmla="*/ 6523 h 633283"/>
                                  <a:gd name="connsiteX0" fmla="*/ 124105 w 4046392"/>
                                  <a:gd name="connsiteY0" fmla="*/ 6523 h 634456"/>
                                  <a:gd name="connsiteX1" fmla="*/ 4046392 w 4046392"/>
                                  <a:gd name="connsiteY1" fmla="*/ 0 h 634456"/>
                                  <a:gd name="connsiteX2" fmla="*/ 3909241 w 4046392"/>
                                  <a:gd name="connsiteY2" fmla="*/ 633283 h 634456"/>
                                  <a:gd name="connsiteX3" fmla="*/ 0 w 4046392"/>
                                  <a:gd name="connsiteY3" fmla="*/ 634456 h 634456"/>
                                  <a:gd name="connsiteX4" fmla="*/ 124105 w 4046392"/>
                                  <a:gd name="connsiteY4" fmla="*/ 6523 h 634456"/>
                                  <a:gd name="connsiteX0" fmla="*/ 124105 w 4046392"/>
                                  <a:gd name="connsiteY0" fmla="*/ -1 h 627932"/>
                                  <a:gd name="connsiteX1" fmla="*/ 4046392 w 4046392"/>
                                  <a:gd name="connsiteY1" fmla="*/ 0 h 627932"/>
                                  <a:gd name="connsiteX2" fmla="*/ 3909241 w 4046392"/>
                                  <a:gd name="connsiteY2" fmla="*/ 626759 h 627932"/>
                                  <a:gd name="connsiteX3" fmla="*/ 0 w 4046392"/>
                                  <a:gd name="connsiteY3" fmla="*/ 627932 h 627932"/>
                                  <a:gd name="connsiteX4" fmla="*/ 124105 w 4046392"/>
                                  <a:gd name="connsiteY4" fmla="*/ -1 h 627932"/>
                                  <a:gd name="connsiteX0" fmla="*/ 98010 w 4020297"/>
                                  <a:gd name="connsiteY0" fmla="*/ -1 h 626759"/>
                                  <a:gd name="connsiteX1" fmla="*/ 4020297 w 4020297"/>
                                  <a:gd name="connsiteY1" fmla="*/ 0 h 626759"/>
                                  <a:gd name="connsiteX2" fmla="*/ 3883146 w 4020297"/>
                                  <a:gd name="connsiteY2" fmla="*/ 626759 h 626759"/>
                                  <a:gd name="connsiteX3" fmla="*/ 0 w 4020297"/>
                                  <a:gd name="connsiteY3" fmla="*/ 608361 h 626759"/>
                                  <a:gd name="connsiteX4" fmla="*/ 98010 w 4020297"/>
                                  <a:gd name="connsiteY4" fmla="*/ -1 h 626759"/>
                                  <a:gd name="connsiteX0" fmla="*/ 117581 w 4039868"/>
                                  <a:gd name="connsiteY0" fmla="*/ -1 h 626759"/>
                                  <a:gd name="connsiteX1" fmla="*/ 4039868 w 4039868"/>
                                  <a:gd name="connsiteY1" fmla="*/ 0 h 626759"/>
                                  <a:gd name="connsiteX2" fmla="*/ 3902717 w 4039868"/>
                                  <a:gd name="connsiteY2" fmla="*/ 626759 h 626759"/>
                                  <a:gd name="connsiteX3" fmla="*/ 0 w 4039868"/>
                                  <a:gd name="connsiteY3" fmla="*/ 621409 h 626759"/>
                                  <a:gd name="connsiteX4" fmla="*/ 117581 w 4039868"/>
                                  <a:gd name="connsiteY4" fmla="*/ -1 h 626759"/>
                                  <a:gd name="connsiteX0" fmla="*/ 117581 w 4039868"/>
                                  <a:gd name="connsiteY0" fmla="*/ -1 h 621409"/>
                                  <a:gd name="connsiteX1" fmla="*/ 4039868 w 4039868"/>
                                  <a:gd name="connsiteY1" fmla="*/ 0 h 621409"/>
                                  <a:gd name="connsiteX2" fmla="*/ 3915764 w 4039868"/>
                                  <a:gd name="connsiteY2" fmla="*/ 620235 h 621409"/>
                                  <a:gd name="connsiteX3" fmla="*/ 0 w 4039868"/>
                                  <a:gd name="connsiteY3" fmla="*/ 621409 h 621409"/>
                                  <a:gd name="connsiteX4" fmla="*/ 117581 w 4039868"/>
                                  <a:gd name="connsiteY4" fmla="*/ -1 h 621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9868" h="621409">
                                    <a:moveTo>
                                      <a:pt x="117581" y="-1"/>
                                    </a:moveTo>
                                    <a:lnTo>
                                      <a:pt x="4039868" y="0"/>
                                    </a:lnTo>
                                    <a:lnTo>
                                      <a:pt x="3915764" y="620235"/>
                                    </a:lnTo>
                                    <a:lnTo>
                                      <a:pt x="0" y="621409"/>
                                    </a:lnTo>
                                    <a:lnTo>
                                      <a:pt x="117581" y="-1"/>
                                    </a:lnTo>
                                    <a:close/>
                                  </a:path>
                                </a:pathLst>
                              </a:custGeom>
                              <a:noFill/>
                              <a:ln>
                                <a:solidFill>
                                  <a:srgbClr val="84F4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 name="Retângulo 6">
                              <a:extLst>
                                <a:ext uri="{FF2B5EF4-FFF2-40B4-BE49-F238E27FC236}">
                                  <a16:creationId xmlns:arto="http://schemas.microsoft.com/office/word/2006/arto"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92DC7D8-F154-0A42-A468-E0E7E04E2998}"/>
                                </a:ext>
                              </a:extLst>
                            </wps:cNvPr>
                            <wps:cNvSpPr/>
                            <wps:spPr>
                              <a:xfrm flipH="1">
                                <a:off x="47625" y="304800"/>
                                <a:ext cx="1105535" cy="169545"/>
                              </a:xfrm>
                              <a:custGeom>
                                <a:avLst/>
                                <a:gdLst>
                                  <a:gd name="connsiteX0" fmla="*/ 0 w 3667864"/>
                                  <a:gd name="connsiteY0" fmla="*/ 0 h 646331"/>
                                  <a:gd name="connsiteX1" fmla="*/ 3667864 w 3667864"/>
                                  <a:gd name="connsiteY1" fmla="*/ 0 h 646331"/>
                                  <a:gd name="connsiteX2" fmla="*/ 3667864 w 3667864"/>
                                  <a:gd name="connsiteY2" fmla="*/ 646331 h 646331"/>
                                  <a:gd name="connsiteX3" fmla="*/ 0 w 3667864"/>
                                  <a:gd name="connsiteY3" fmla="*/ 646331 h 646331"/>
                                  <a:gd name="connsiteX4" fmla="*/ 0 w 3667864"/>
                                  <a:gd name="connsiteY4" fmla="*/ 0 h 646331"/>
                                  <a:gd name="connsiteX0" fmla="*/ 130629 w 3798493"/>
                                  <a:gd name="connsiteY0" fmla="*/ 0 h 646331"/>
                                  <a:gd name="connsiteX1" fmla="*/ 3798493 w 3798493"/>
                                  <a:gd name="connsiteY1" fmla="*/ 0 h 646331"/>
                                  <a:gd name="connsiteX2" fmla="*/ 3798493 w 3798493"/>
                                  <a:gd name="connsiteY2" fmla="*/ 646331 h 646331"/>
                                  <a:gd name="connsiteX3" fmla="*/ 0 w 3798493"/>
                                  <a:gd name="connsiteY3" fmla="*/ 634456 h 646331"/>
                                  <a:gd name="connsiteX4" fmla="*/ 130629 w 3798493"/>
                                  <a:gd name="connsiteY4" fmla="*/ 0 h 646331"/>
                                  <a:gd name="connsiteX0" fmla="*/ 130629 w 3798493"/>
                                  <a:gd name="connsiteY0" fmla="*/ 0 h 646331"/>
                                  <a:gd name="connsiteX1" fmla="*/ 3798493 w 3798493"/>
                                  <a:gd name="connsiteY1" fmla="*/ 0 h 646331"/>
                                  <a:gd name="connsiteX2" fmla="*/ 3667865 w 3798493"/>
                                  <a:gd name="connsiteY2" fmla="*/ 646331 h 646331"/>
                                  <a:gd name="connsiteX3" fmla="*/ 0 w 3798493"/>
                                  <a:gd name="connsiteY3" fmla="*/ 634456 h 646331"/>
                                  <a:gd name="connsiteX4" fmla="*/ 130629 w 3798493"/>
                                  <a:gd name="connsiteY4" fmla="*/ 0 h 646331"/>
                                  <a:gd name="connsiteX0" fmla="*/ 130629 w 4052916"/>
                                  <a:gd name="connsiteY0" fmla="*/ 0 h 646331"/>
                                  <a:gd name="connsiteX1" fmla="*/ 4052916 w 4052916"/>
                                  <a:gd name="connsiteY1" fmla="*/ 6524 h 646331"/>
                                  <a:gd name="connsiteX2" fmla="*/ 3667865 w 4052916"/>
                                  <a:gd name="connsiteY2" fmla="*/ 646331 h 646331"/>
                                  <a:gd name="connsiteX3" fmla="*/ 0 w 4052916"/>
                                  <a:gd name="connsiteY3" fmla="*/ 634456 h 646331"/>
                                  <a:gd name="connsiteX4" fmla="*/ 130629 w 4052916"/>
                                  <a:gd name="connsiteY4" fmla="*/ 0 h 646331"/>
                                  <a:gd name="connsiteX0" fmla="*/ 130629 w 4052916"/>
                                  <a:gd name="connsiteY0" fmla="*/ 0 h 639807"/>
                                  <a:gd name="connsiteX1" fmla="*/ 4052916 w 4052916"/>
                                  <a:gd name="connsiteY1" fmla="*/ 6524 h 639807"/>
                                  <a:gd name="connsiteX2" fmla="*/ 3935336 w 4052916"/>
                                  <a:gd name="connsiteY2" fmla="*/ 639807 h 639807"/>
                                  <a:gd name="connsiteX3" fmla="*/ 0 w 4052916"/>
                                  <a:gd name="connsiteY3" fmla="*/ 634456 h 639807"/>
                                  <a:gd name="connsiteX4" fmla="*/ 130629 w 4052916"/>
                                  <a:gd name="connsiteY4" fmla="*/ 0 h 639807"/>
                                  <a:gd name="connsiteX0" fmla="*/ 130629 w 4079011"/>
                                  <a:gd name="connsiteY0" fmla="*/ 0 h 639807"/>
                                  <a:gd name="connsiteX1" fmla="*/ 4079011 w 4079011"/>
                                  <a:gd name="connsiteY1" fmla="*/ 13047 h 639807"/>
                                  <a:gd name="connsiteX2" fmla="*/ 3935336 w 4079011"/>
                                  <a:gd name="connsiteY2" fmla="*/ 639807 h 639807"/>
                                  <a:gd name="connsiteX3" fmla="*/ 0 w 4079011"/>
                                  <a:gd name="connsiteY3" fmla="*/ 634456 h 639807"/>
                                  <a:gd name="connsiteX4" fmla="*/ 130629 w 4079011"/>
                                  <a:gd name="connsiteY4" fmla="*/ 0 h 639807"/>
                                  <a:gd name="connsiteX0" fmla="*/ 130629 w 4072487"/>
                                  <a:gd name="connsiteY0" fmla="*/ 0 h 639807"/>
                                  <a:gd name="connsiteX1" fmla="*/ 4072487 w 4072487"/>
                                  <a:gd name="connsiteY1" fmla="*/ 6524 h 639807"/>
                                  <a:gd name="connsiteX2" fmla="*/ 3935336 w 4072487"/>
                                  <a:gd name="connsiteY2" fmla="*/ 639807 h 639807"/>
                                  <a:gd name="connsiteX3" fmla="*/ 0 w 4072487"/>
                                  <a:gd name="connsiteY3" fmla="*/ 634456 h 639807"/>
                                  <a:gd name="connsiteX4" fmla="*/ 130629 w 4072487"/>
                                  <a:gd name="connsiteY4" fmla="*/ 0 h 639807"/>
                                  <a:gd name="connsiteX0" fmla="*/ 150200 w 4072487"/>
                                  <a:gd name="connsiteY0" fmla="*/ 6523 h 633283"/>
                                  <a:gd name="connsiteX1" fmla="*/ 4072487 w 4072487"/>
                                  <a:gd name="connsiteY1" fmla="*/ 0 h 633283"/>
                                  <a:gd name="connsiteX2" fmla="*/ 3935336 w 4072487"/>
                                  <a:gd name="connsiteY2" fmla="*/ 633283 h 633283"/>
                                  <a:gd name="connsiteX3" fmla="*/ 0 w 4072487"/>
                                  <a:gd name="connsiteY3" fmla="*/ 627932 h 633283"/>
                                  <a:gd name="connsiteX4" fmla="*/ 150200 w 4072487"/>
                                  <a:gd name="connsiteY4" fmla="*/ 6523 h 633283"/>
                                  <a:gd name="connsiteX0" fmla="*/ 124105 w 4046392"/>
                                  <a:gd name="connsiteY0" fmla="*/ 6523 h 634456"/>
                                  <a:gd name="connsiteX1" fmla="*/ 4046392 w 4046392"/>
                                  <a:gd name="connsiteY1" fmla="*/ 0 h 634456"/>
                                  <a:gd name="connsiteX2" fmla="*/ 3909241 w 4046392"/>
                                  <a:gd name="connsiteY2" fmla="*/ 633283 h 634456"/>
                                  <a:gd name="connsiteX3" fmla="*/ 0 w 4046392"/>
                                  <a:gd name="connsiteY3" fmla="*/ 634456 h 634456"/>
                                  <a:gd name="connsiteX4" fmla="*/ 124105 w 4046392"/>
                                  <a:gd name="connsiteY4" fmla="*/ 6523 h 634456"/>
                                  <a:gd name="connsiteX0" fmla="*/ 124105 w 4046392"/>
                                  <a:gd name="connsiteY0" fmla="*/ -1 h 627932"/>
                                  <a:gd name="connsiteX1" fmla="*/ 4046392 w 4046392"/>
                                  <a:gd name="connsiteY1" fmla="*/ 0 h 627932"/>
                                  <a:gd name="connsiteX2" fmla="*/ 3909241 w 4046392"/>
                                  <a:gd name="connsiteY2" fmla="*/ 626759 h 627932"/>
                                  <a:gd name="connsiteX3" fmla="*/ 0 w 4046392"/>
                                  <a:gd name="connsiteY3" fmla="*/ 627932 h 627932"/>
                                  <a:gd name="connsiteX4" fmla="*/ 124105 w 4046392"/>
                                  <a:gd name="connsiteY4" fmla="*/ -1 h 627932"/>
                                  <a:gd name="connsiteX0" fmla="*/ 98010 w 4020297"/>
                                  <a:gd name="connsiteY0" fmla="*/ -1 h 626759"/>
                                  <a:gd name="connsiteX1" fmla="*/ 4020297 w 4020297"/>
                                  <a:gd name="connsiteY1" fmla="*/ 0 h 626759"/>
                                  <a:gd name="connsiteX2" fmla="*/ 3883146 w 4020297"/>
                                  <a:gd name="connsiteY2" fmla="*/ 626759 h 626759"/>
                                  <a:gd name="connsiteX3" fmla="*/ 0 w 4020297"/>
                                  <a:gd name="connsiteY3" fmla="*/ 608361 h 626759"/>
                                  <a:gd name="connsiteX4" fmla="*/ 98010 w 4020297"/>
                                  <a:gd name="connsiteY4" fmla="*/ -1 h 626759"/>
                                  <a:gd name="connsiteX0" fmla="*/ 117581 w 4039868"/>
                                  <a:gd name="connsiteY0" fmla="*/ -1 h 626759"/>
                                  <a:gd name="connsiteX1" fmla="*/ 4039868 w 4039868"/>
                                  <a:gd name="connsiteY1" fmla="*/ 0 h 626759"/>
                                  <a:gd name="connsiteX2" fmla="*/ 3902717 w 4039868"/>
                                  <a:gd name="connsiteY2" fmla="*/ 626759 h 626759"/>
                                  <a:gd name="connsiteX3" fmla="*/ 0 w 4039868"/>
                                  <a:gd name="connsiteY3" fmla="*/ 621409 h 626759"/>
                                  <a:gd name="connsiteX4" fmla="*/ 117581 w 4039868"/>
                                  <a:gd name="connsiteY4" fmla="*/ -1 h 626759"/>
                                  <a:gd name="connsiteX0" fmla="*/ 117581 w 4039868"/>
                                  <a:gd name="connsiteY0" fmla="*/ -1 h 621409"/>
                                  <a:gd name="connsiteX1" fmla="*/ 4039868 w 4039868"/>
                                  <a:gd name="connsiteY1" fmla="*/ 0 h 621409"/>
                                  <a:gd name="connsiteX2" fmla="*/ 3915764 w 4039868"/>
                                  <a:gd name="connsiteY2" fmla="*/ 620235 h 621409"/>
                                  <a:gd name="connsiteX3" fmla="*/ 0 w 4039868"/>
                                  <a:gd name="connsiteY3" fmla="*/ 621409 h 621409"/>
                                  <a:gd name="connsiteX4" fmla="*/ 117581 w 4039868"/>
                                  <a:gd name="connsiteY4" fmla="*/ -1 h 621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9868" h="621409">
                                    <a:moveTo>
                                      <a:pt x="117581" y="-1"/>
                                    </a:moveTo>
                                    <a:lnTo>
                                      <a:pt x="4039868" y="0"/>
                                    </a:lnTo>
                                    <a:lnTo>
                                      <a:pt x="3915764" y="620235"/>
                                    </a:lnTo>
                                    <a:lnTo>
                                      <a:pt x="0" y="621409"/>
                                    </a:lnTo>
                                    <a:lnTo>
                                      <a:pt x="117581" y="-1"/>
                                    </a:lnTo>
                                    <a:close/>
                                  </a:path>
                                </a:pathLst>
                              </a:custGeom>
                              <a:noFill/>
                              <a:ln>
                                <a:solidFill>
                                  <a:srgbClr val="84F4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C7D6DF0" id="Grupo 459" o:spid="_x0000_s1026" style="position:absolute;margin-left:483.65pt;margin-top:55.05pt;width:90.8pt;height:37.35pt;flip:y;z-index:251711488" coordsize="11531,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">
                    <v:shape id="Retângulo 6" o:spid="_x0000_s1027" style="position:absolute;width:11055;height:1695;flip:x;visibility:visible;mso-wrap-style:square;v-text-anchor:middle" coordsize="4039868,62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ZM/MEA&#10;AADcAAAADwAAAGRycy9kb3ducmV2LnhtbERPz2vCMBS+D/Y/hDfwtqYTW0Y1yhCGHpxgHXp9NM+2&#10;rHkpTazxv18OgseP7/diFUwnRhpca1nBR5KCIK6sbrlW8Hv8fv8E4Tyyxs4yKbiTg9Xy9WWBhbY3&#10;PtBY+lrEEHYFKmi87wspXdWQQZfYnjhyFzsY9BEOtdQD3mK46eQ0TXNpsOXY0GBP64aqv/JqFKz3&#10;eRjlud258DPLpz7LNqcyU2ryFr7mIDwF/xQ/3FutYJbH+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TPzBAAAA3AAAAA8AAAAAAAAAAAAAAAAAmAIAAGRycy9kb3du&#10;cmV2LnhtbFBLBQYAAAAABAAEAPUAAACGAwAAAAA=&#10;" path="m117581,-1l4039868,,3915764,620235,,621409,117581,-1xe" filled="f" strokecolor="#84f4bc" strokeweight="1pt">
                      <v:stroke joinstyle="miter"/>
                      <v:path arrowok="t" o:connecttype="custom" o:connectlocs="32177,0;1105535,0;1071573,169225;0,169545;32177,0" o:connectangles="0,0,0,0,0"/>
                    </v:shape>
                    <v:shape id="Retângulo 6" o:spid="_x0000_s1028" style="position:absolute;left:476;top:3048;width:11055;height:1695;flip:x;visibility:visible;mso-wrap-style:square;v-text-anchor:middle" coordsize="4039868,62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pZ8QA&#10;AADcAAAADwAAAGRycy9kb3ducmV2LnhtbESPQWvCQBSE7wX/w/IEb3WjmCDRVYogerCFRmmvj+wz&#10;Cc2+Ddk1rv/eLRR6HGbmG2a9DaYVA/WusaxgNk1AEJdWN1wpuJz3r0sQziNrbC2Tggc52G5GL2vM&#10;tb3zJw2Fr0SEsMtRQe19l0vpypoMuqntiKN3tb1BH2VfSd3jPcJNK+dJkkmDDceFGjva1VT+FDej&#10;YPeRhUF+NycX3hfZ3Kfp4atIlZqMw9sKhKfg/8N/7aNWsMhm8HsmHg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6WfEAAAA3AAAAA8AAAAAAAAAAAAAAAAAmAIAAGRycy9k&#10;b3ducmV2LnhtbFBLBQYAAAAABAAEAPUAAACJAwAAAAA=&#10;" path="m117581,-1l4039868,,3915764,620235,,621409,117581,-1xe" filled="f" strokecolor="#84f4bc" strokeweight="1pt">
                      <v:stroke joinstyle="miter"/>
                      <v:path arrowok="t" o:connecttype="custom" o:connectlocs="32177,0;1105535,0;1071573,169225;0,169545;32177,0" o:connectangles="0,0,0,0,0"/>
                    </v:shape>
                  </v:group>
                </w:pict>
              </mc:Fallback>
            </mc:AlternateContent>
          </w:r>
          <w:r w:rsidR="00A017EB">
            <w:rPr>
              <w:rFonts w:ascii="Arial" w:hAnsi="Arial" w:cs="Arial"/>
              <w:b/>
              <w:bCs/>
              <w:noProof/>
              <w:color w:val="000000"/>
              <w:lang w:eastAsia="pt-BR"/>
            </w:rPr>
            <mc:AlternateContent>
              <mc:Choice Requires="wpg">
                <w:drawing>
                  <wp:anchor distT="0" distB="0" distL="114300" distR="114300" simplePos="0" relativeHeight="251709440" behindDoc="0" locked="0" layoutInCell="1" allowOverlap="1">
                    <wp:simplePos x="0" y="0"/>
                    <wp:positionH relativeFrom="column">
                      <wp:posOffset>-1067435</wp:posOffset>
                    </wp:positionH>
                    <wp:positionV relativeFrom="paragraph">
                      <wp:posOffset>7320915</wp:posOffset>
                    </wp:positionV>
                    <wp:extent cx="1153160" cy="474345"/>
                    <wp:effectExtent l="19050" t="0" r="46990" b="20955"/>
                    <wp:wrapNone/>
                    <wp:docPr id="458" name="Grupo 458"/>
                    <wp:cNvGraphicFramePr/>
                    <a:graphic xmlns:a="http://schemas.openxmlformats.org/drawingml/2006/main">
                      <a:graphicData uri="http://schemas.microsoft.com/office/word/2010/wordprocessingGroup">
                        <wpg:wgp>
                          <wpg:cNvGrpSpPr/>
                          <wpg:grpSpPr>
                            <a:xfrm flipV="1">
                              <a:off x="0" y="0"/>
                              <a:ext cx="1153160" cy="474345"/>
                              <a:chOff x="0" y="0"/>
                              <a:chExt cx="1153160" cy="474345"/>
                            </a:xfrm>
                          </wpg:grpSpPr>
                          <wps:wsp>
                            <wps:cNvPr id="455" name="Retângulo 6">
                              <a:extLst>
                                <a:ext uri="{FF2B5EF4-FFF2-40B4-BE49-F238E27FC236}">
                                  <a16:creationId xmlns:arto="http://schemas.microsoft.com/office/word/2006/arto"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92DC7D8-F154-0A42-A468-E0E7E04E2998}"/>
                                </a:ext>
                              </a:extLst>
                            </wps:cNvPr>
                            <wps:cNvSpPr/>
                            <wps:spPr>
                              <a:xfrm flipH="1">
                                <a:off x="0" y="0"/>
                                <a:ext cx="1105535" cy="169545"/>
                              </a:xfrm>
                              <a:custGeom>
                                <a:avLst/>
                                <a:gdLst>
                                  <a:gd name="connsiteX0" fmla="*/ 0 w 3667864"/>
                                  <a:gd name="connsiteY0" fmla="*/ 0 h 646331"/>
                                  <a:gd name="connsiteX1" fmla="*/ 3667864 w 3667864"/>
                                  <a:gd name="connsiteY1" fmla="*/ 0 h 646331"/>
                                  <a:gd name="connsiteX2" fmla="*/ 3667864 w 3667864"/>
                                  <a:gd name="connsiteY2" fmla="*/ 646331 h 646331"/>
                                  <a:gd name="connsiteX3" fmla="*/ 0 w 3667864"/>
                                  <a:gd name="connsiteY3" fmla="*/ 646331 h 646331"/>
                                  <a:gd name="connsiteX4" fmla="*/ 0 w 3667864"/>
                                  <a:gd name="connsiteY4" fmla="*/ 0 h 646331"/>
                                  <a:gd name="connsiteX0" fmla="*/ 130629 w 3798493"/>
                                  <a:gd name="connsiteY0" fmla="*/ 0 h 646331"/>
                                  <a:gd name="connsiteX1" fmla="*/ 3798493 w 3798493"/>
                                  <a:gd name="connsiteY1" fmla="*/ 0 h 646331"/>
                                  <a:gd name="connsiteX2" fmla="*/ 3798493 w 3798493"/>
                                  <a:gd name="connsiteY2" fmla="*/ 646331 h 646331"/>
                                  <a:gd name="connsiteX3" fmla="*/ 0 w 3798493"/>
                                  <a:gd name="connsiteY3" fmla="*/ 634456 h 646331"/>
                                  <a:gd name="connsiteX4" fmla="*/ 130629 w 3798493"/>
                                  <a:gd name="connsiteY4" fmla="*/ 0 h 646331"/>
                                  <a:gd name="connsiteX0" fmla="*/ 130629 w 3798493"/>
                                  <a:gd name="connsiteY0" fmla="*/ 0 h 646331"/>
                                  <a:gd name="connsiteX1" fmla="*/ 3798493 w 3798493"/>
                                  <a:gd name="connsiteY1" fmla="*/ 0 h 646331"/>
                                  <a:gd name="connsiteX2" fmla="*/ 3667865 w 3798493"/>
                                  <a:gd name="connsiteY2" fmla="*/ 646331 h 646331"/>
                                  <a:gd name="connsiteX3" fmla="*/ 0 w 3798493"/>
                                  <a:gd name="connsiteY3" fmla="*/ 634456 h 646331"/>
                                  <a:gd name="connsiteX4" fmla="*/ 130629 w 3798493"/>
                                  <a:gd name="connsiteY4" fmla="*/ 0 h 646331"/>
                                  <a:gd name="connsiteX0" fmla="*/ 130629 w 4052916"/>
                                  <a:gd name="connsiteY0" fmla="*/ 0 h 646331"/>
                                  <a:gd name="connsiteX1" fmla="*/ 4052916 w 4052916"/>
                                  <a:gd name="connsiteY1" fmla="*/ 6524 h 646331"/>
                                  <a:gd name="connsiteX2" fmla="*/ 3667865 w 4052916"/>
                                  <a:gd name="connsiteY2" fmla="*/ 646331 h 646331"/>
                                  <a:gd name="connsiteX3" fmla="*/ 0 w 4052916"/>
                                  <a:gd name="connsiteY3" fmla="*/ 634456 h 646331"/>
                                  <a:gd name="connsiteX4" fmla="*/ 130629 w 4052916"/>
                                  <a:gd name="connsiteY4" fmla="*/ 0 h 646331"/>
                                  <a:gd name="connsiteX0" fmla="*/ 130629 w 4052916"/>
                                  <a:gd name="connsiteY0" fmla="*/ 0 h 639807"/>
                                  <a:gd name="connsiteX1" fmla="*/ 4052916 w 4052916"/>
                                  <a:gd name="connsiteY1" fmla="*/ 6524 h 639807"/>
                                  <a:gd name="connsiteX2" fmla="*/ 3935336 w 4052916"/>
                                  <a:gd name="connsiteY2" fmla="*/ 639807 h 639807"/>
                                  <a:gd name="connsiteX3" fmla="*/ 0 w 4052916"/>
                                  <a:gd name="connsiteY3" fmla="*/ 634456 h 639807"/>
                                  <a:gd name="connsiteX4" fmla="*/ 130629 w 4052916"/>
                                  <a:gd name="connsiteY4" fmla="*/ 0 h 639807"/>
                                  <a:gd name="connsiteX0" fmla="*/ 130629 w 4079011"/>
                                  <a:gd name="connsiteY0" fmla="*/ 0 h 639807"/>
                                  <a:gd name="connsiteX1" fmla="*/ 4079011 w 4079011"/>
                                  <a:gd name="connsiteY1" fmla="*/ 13047 h 639807"/>
                                  <a:gd name="connsiteX2" fmla="*/ 3935336 w 4079011"/>
                                  <a:gd name="connsiteY2" fmla="*/ 639807 h 639807"/>
                                  <a:gd name="connsiteX3" fmla="*/ 0 w 4079011"/>
                                  <a:gd name="connsiteY3" fmla="*/ 634456 h 639807"/>
                                  <a:gd name="connsiteX4" fmla="*/ 130629 w 4079011"/>
                                  <a:gd name="connsiteY4" fmla="*/ 0 h 639807"/>
                                  <a:gd name="connsiteX0" fmla="*/ 130629 w 4072487"/>
                                  <a:gd name="connsiteY0" fmla="*/ 0 h 639807"/>
                                  <a:gd name="connsiteX1" fmla="*/ 4072487 w 4072487"/>
                                  <a:gd name="connsiteY1" fmla="*/ 6524 h 639807"/>
                                  <a:gd name="connsiteX2" fmla="*/ 3935336 w 4072487"/>
                                  <a:gd name="connsiteY2" fmla="*/ 639807 h 639807"/>
                                  <a:gd name="connsiteX3" fmla="*/ 0 w 4072487"/>
                                  <a:gd name="connsiteY3" fmla="*/ 634456 h 639807"/>
                                  <a:gd name="connsiteX4" fmla="*/ 130629 w 4072487"/>
                                  <a:gd name="connsiteY4" fmla="*/ 0 h 639807"/>
                                  <a:gd name="connsiteX0" fmla="*/ 150200 w 4072487"/>
                                  <a:gd name="connsiteY0" fmla="*/ 6523 h 633283"/>
                                  <a:gd name="connsiteX1" fmla="*/ 4072487 w 4072487"/>
                                  <a:gd name="connsiteY1" fmla="*/ 0 h 633283"/>
                                  <a:gd name="connsiteX2" fmla="*/ 3935336 w 4072487"/>
                                  <a:gd name="connsiteY2" fmla="*/ 633283 h 633283"/>
                                  <a:gd name="connsiteX3" fmla="*/ 0 w 4072487"/>
                                  <a:gd name="connsiteY3" fmla="*/ 627932 h 633283"/>
                                  <a:gd name="connsiteX4" fmla="*/ 150200 w 4072487"/>
                                  <a:gd name="connsiteY4" fmla="*/ 6523 h 633283"/>
                                  <a:gd name="connsiteX0" fmla="*/ 124105 w 4046392"/>
                                  <a:gd name="connsiteY0" fmla="*/ 6523 h 634456"/>
                                  <a:gd name="connsiteX1" fmla="*/ 4046392 w 4046392"/>
                                  <a:gd name="connsiteY1" fmla="*/ 0 h 634456"/>
                                  <a:gd name="connsiteX2" fmla="*/ 3909241 w 4046392"/>
                                  <a:gd name="connsiteY2" fmla="*/ 633283 h 634456"/>
                                  <a:gd name="connsiteX3" fmla="*/ 0 w 4046392"/>
                                  <a:gd name="connsiteY3" fmla="*/ 634456 h 634456"/>
                                  <a:gd name="connsiteX4" fmla="*/ 124105 w 4046392"/>
                                  <a:gd name="connsiteY4" fmla="*/ 6523 h 634456"/>
                                  <a:gd name="connsiteX0" fmla="*/ 124105 w 4046392"/>
                                  <a:gd name="connsiteY0" fmla="*/ -1 h 627932"/>
                                  <a:gd name="connsiteX1" fmla="*/ 4046392 w 4046392"/>
                                  <a:gd name="connsiteY1" fmla="*/ 0 h 627932"/>
                                  <a:gd name="connsiteX2" fmla="*/ 3909241 w 4046392"/>
                                  <a:gd name="connsiteY2" fmla="*/ 626759 h 627932"/>
                                  <a:gd name="connsiteX3" fmla="*/ 0 w 4046392"/>
                                  <a:gd name="connsiteY3" fmla="*/ 627932 h 627932"/>
                                  <a:gd name="connsiteX4" fmla="*/ 124105 w 4046392"/>
                                  <a:gd name="connsiteY4" fmla="*/ -1 h 627932"/>
                                  <a:gd name="connsiteX0" fmla="*/ 98010 w 4020297"/>
                                  <a:gd name="connsiteY0" fmla="*/ -1 h 626759"/>
                                  <a:gd name="connsiteX1" fmla="*/ 4020297 w 4020297"/>
                                  <a:gd name="connsiteY1" fmla="*/ 0 h 626759"/>
                                  <a:gd name="connsiteX2" fmla="*/ 3883146 w 4020297"/>
                                  <a:gd name="connsiteY2" fmla="*/ 626759 h 626759"/>
                                  <a:gd name="connsiteX3" fmla="*/ 0 w 4020297"/>
                                  <a:gd name="connsiteY3" fmla="*/ 608361 h 626759"/>
                                  <a:gd name="connsiteX4" fmla="*/ 98010 w 4020297"/>
                                  <a:gd name="connsiteY4" fmla="*/ -1 h 626759"/>
                                  <a:gd name="connsiteX0" fmla="*/ 117581 w 4039868"/>
                                  <a:gd name="connsiteY0" fmla="*/ -1 h 626759"/>
                                  <a:gd name="connsiteX1" fmla="*/ 4039868 w 4039868"/>
                                  <a:gd name="connsiteY1" fmla="*/ 0 h 626759"/>
                                  <a:gd name="connsiteX2" fmla="*/ 3902717 w 4039868"/>
                                  <a:gd name="connsiteY2" fmla="*/ 626759 h 626759"/>
                                  <a:gd name="connsiteX3" fmla="*/ 0 w 4039868"/>
                                  <a:gd name="connsiteY3" fmla="*/ 621409 h 626759"/>
                                  <a:gd name="connsiteX4" fmla="*/ 117581 w 4039868"/>
                                  <a:gd name="connsiteY4" fmla="*/ -1 h 626759"/>
                                  <a:gd name="connsiteX0" fmla="*/ 117581 w 4039868"/>
                                  <a:gd name="connsiteY0" fmla="*/ -1 h 621409"/>
                                  <a:gd name="connsiteX1" fmla="*/ 4039868 w 4039868"/>
                                  <a:gd name="connsiteY1" fmla="*/ 0 h 621409"/>
                                  <a:gd name="connsiteX2" fmla="*/ 3915764 w 4039868"/>
                                  <a:gd name="connsiteY2" fmla="*/ 620235 h 621409"/>
                                  <a:gd name="connsiteX3" fmla="*/ 0 w 4039868"/>
                                  <a:gd name="connsiteY3" fmla="*/ 621409 h 621409"/>
                                  <a:gd name="connsiteX4" fmla="*/ 117581 w 4039868"/>
                                  <a:gd name="connsiteY4" fmla="*/ -1 h 621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9868" h="621409">
                                    <a:moveTo>
                                      <a:pt x="117581" y="-1"/>
                                    </a:moveTo>
                                    <a:lnTo>
                                      <a:pt x="4039868" y="0"/>
                                    </a:lnTo>
                                    <a:lnTo>
                                      <a:pt x="3915764" y="620235"/>
                                    </a:lnTo>
                                    <a:lnTo>
                                      <a:pt x="0" y="621409"/>
                                    </a:lnTo>
                                    <a:lnTo>
                                      <a:pt x="117581" y="-1"/>
                                    </a:lnTo>
                                    <a:close/>
                                  </a:path>
                                </a:pathLst>
                              </a:custGeom>
                              <a:noFill/>
                              <a:ln>
                                <a:solidFill>
                                  <a:srgbClr val="9285F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6" name="Retângulo 6">
                              <a:extLst>
                                <a:ext uri="{FF2B5EF4-FFF2-40B4-BE49-F238E27FC236}">
                                  <a16:creationId xmlns:arto="http://schemas.microsoft.com/office/word/2006/arto"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92DC7D8-F154-0A42-A468-E0E7E04E2998}"/>
                                </a:ext>
                              </a:extLst>
                            </wps:cNvPr>
                            <wps:cNvSpPr/>
                            <wps:spPr>
                              <a:xfrm flipH="1">
                                <a:off x="47625" y="304800"/>
                                <a:ext cx="1105535" cy="169545"/>
                              </a:xfrm>
                              <a:custGeom>
                                <a:avLst/>
                                <a:gdLst>
                                  <a:gd name="connsiteX0" fmla="*/ 0 w 3667864"/>
                                  <a:gd name="connsiteY0" fmla="*/ 0 h 646331"/>
                                  <a:gd name="connsiteX1" fmla="*/ 3667864 w 3667864"/>
                                  <a:gd name="connsiteY1" fmla="*/ 0 h 646331"/>
                                  <a:gd name="connsiteX2" fmla="*/ 3667864 w 3667864"/>
                                  <a:gd name="connsiteY2" fmla="*/ 646331 h 646331"/>
                                  <a:gd name="connsiteX3" fmla="*/ 0 w 3667864"/>
                                  <a:gd name="connsiteY3" fmla="*/ 646331 h 646331"/>
                                  <a:gd name="connsiteX4" fmla="*/ 0 w 3667864"/>
                                  <a:gd name="connsiteY4" fmla="*/ 0 h 646331"/>
                                  <a:gd name="connsiteX0" fmla="*/ 130629 w 3798493"/>
                                  <a:gd name="connsiteY0" fmla="*/ 0 h 646331"/>
                                  <a:gd name="connsiteX1" fmla="*/ 3798493 w 3798493"/>
                                  <a:gd name="connsiteY1" fmla="*/ 0 h 646331"/>
                                  <a:gd name="connsiteX2" fmla="*/ 3798493 w 3798493"/>
                                  <a:gd name="connsiteY2" fmla="*/ 646331 h 646331"/>
                                  <a:gd name="connsiteX3" fmla="*/ 0 w 3798493"/>
                                  <a:gd name="connsiteY3" fmla="*/ 634456 h 646331"/>
                                  <a:gd name="connsiteX4" fmla="*/ 130629 w 3798493"/>
                                  <a:gd name="connsiteY4" fmla="*/ 0 h 646331"/>
                                  <a:gd name="connsiteX0" fmla="*/ 130629 w 3798493"/>
                                  <a:gd name="connsiteY0" fmla="*/ 0 h 646331"/>
                                  <a:gd name="connsiteX1" fmla="*/ 3798493 w 3798493"/>
                                  <a:gd name="connsiteY1" fmla="*/ 0 h 646331"/>
                                  <a:gd name="connsiteX2" fmla="*/ 3667865 w 3798493"/>
                                  <a:gd name="connsiteY2" fmla="*/ 646331 h 646331"/>
                                  <a:gd name="connsiteX3" fmla="*/ 0 w 3798493"/>
                                  <a:gd name="connsiteY3" fmla="*/ 634456 h 646331"/>
                                  <a:gd name="connsiteX4" fmla="*/ 130629 w 3798493"/>
                                  <a:gd name="connsiteY4" fmla="*/ 0 h 646331"/>
                                  <a:gd name="connsiteX0" fmla="*/ 130629 w 4052916"/>
                                  <a:gd name="connsiteY0" fmla="*/ 0 h 646331"/>
                                  <a:gd name="connsiteX1" fmla="*/ 4052916 w 4052916"/>
                                  <a:gd name="connsiteY1" fmla="*/ 6524 h 646331"/>
                                  <a:gd name="connsiteX2" fmla="*/ 3667865 w 4052916"/>
                                  <a:gd name="connsiteY2" fmla="*/ 646331 h 646331"/>
                                  <a:gd name="connsiteX3" fmla="*/ 0 w 4052916"/>
                                  <a:gd name="connsiteY3" fmla="*/ 634456 h 646331"/>
                                  <a:gd name="connsiteX4" fmla="*/ 130629 w 4052916"/>
                                  <a:gd name="connsiteY4" fmla="*/ 0 h 646331"/>
                                  <a:gd name="connsiteX0" fmla="*/ 130629 w 4052916"/>
                                  <a:gd name="connsiteY0" fmla="*/ 0 h 639807"/>
                                  <a:gd name="connsiteX1" fmla="*/ 4052916 w 4052916"/>
                                  <a:gd name="connsiteY1" fmla="*/ 6524 h 639807"/>
                                  <a:gd name="connsiteX2" fmla="*/ 3935336 w 4052916"/>
                                  <a:gd name="connsiteY2" fmla="*/ 639807 h 639807"/>
                                  <a:gd name="connsiteX3" fmla="*/ 0 w 4052916"/>
                                  <a:gd name="connsiteY3" fmla="*/ 634456 h 639807"/>
                                  <a:gd name="connsiteX4" fmla="*/ 130629 w 4052916"/>
                                  <a:gd name="connsiteY4" fmla="*/ 0 h 639807"/>
                                  <a:gd name="connsiteX0" fmla="*/ 130629 w 4079011"/>
                                  <a:gd name="connsiteY0" fmla="*/ 0 h 639807"/>
                                  <a:gd name="connsiteX1" fmla="*/ 4079011 w 4079011"/>
                                  <a:gd name="connsiteY1" fmla="*/ 13047 h 639807"/>
                                  <a:gd name="connsiteX2" fmla="*/ 3935336 w 4079011"/>
                                  <a:gd name="connsiteY2" fmla="*/ 639807 h 639807"/>
                                  <a:gd name="connsiteX3" fmla="*/ 0 w 4079011"/>
                                  <a:gd name="connsiteY3" fmla="*/ 634456 h 639807"/>
                                  <a:gd name="connsiteX4" fmla="*/ 130629 w 4079011"/>
                                  <a:gd name="connsiteY4" fmla="*/ 0 h 639807"/>
                                  <a:gd name="connsiteX0" fmla="*/ 130629 w 4072487"/>
                                  <a:gd name="connsiteY0" fmla="*/ 0 h 639807"/>
                                  <a:gd name="connsiteX1" fmla="*/ 4072487 w 4072487"/>
                                  <a:gd name="connsiteY1" fmla="*/ 6524 h 639807"/>
                                  <a:gd name="connsiteX2" fmla="*/ 3935336 w 4072487"/>
                                  <a:gd name="connsiteY2" fmla="*/ 639807 h 639807"/>
                                  <a:gd name="connsiteX3" fmla="*/ 0 w 4072487"/>
                                  <a:gd name="connsiteY3" fmla="*/ 634456 h 639807"/>
                                  <a:gd name="connsiteX4" fmla="*/ 130629 w 4072487"/>
                                  <a:gd name="connsiteY4" fmla="*/ 0 h 639807"/>
                                  <a:gd name="connsiteX0" fmla="*/ 150200 w 4072487"/>
                                  <a:gd name="connsiteY0" fmla="*/ 6523 h 633283"/>
                                  <a:gd name="connsiteX1" fmla="*/ 4072487 w 4072487"/>
                                  <a:gd name="connsiteY1" fmla="*/ 0 h 633283"/>
                                  <a:gd name="connsiteX2" fmla="*/ 3935336 w 4072487"/>
                                  <a:gd name="connsiteY2" fmla="*/ 633283 h 633283"/>
                                  <a:gd name="connsiteX3" fmla="*/ 0 w 4072487"/>
                                  <a:gd name="connsiteY3" fmla="*/ 627932 h 633283"/>
                                  <a:gd name="connsiteX4" fmla="*/ 150200 w 4072487"/>
                                  <a:gd name="connsiteY4" fmla="*/ 6523 h 633283"/>
                                  <a:gd name="connsiteX0" fmla="*/ 124105 w 4046392"/>
                                  <a:gd name="connsiteY0" fmla="*/ 6523 h 634456"/>
                                  <a:gd name="connsiteX1" fmla="*/ 4046392 w 4046392"/>
                                  <a:gd name="connsiteY1" fmla="*/ 0 h 634456"/>
                                  <a:gd name="connsiteX2" fmla="*/ 3909241 w 4046392"/>
                                  <a:gd name="connsiteY2" fmla="*/ 633283 h 634456"/>
                                  <a:gd name="connsiteX3" fmla="*/ 0 w 4046392"/>
                                  <a:gd name="connsiteY3" fmla="*/ 634456 h 634456"/>
                                  <a:gd name="connsiteX4" fmla="*/ 124105 w 4046392"/>
                                  <a:gd name="connsiteY4" fmla="*/ 6523 h 634456"/>
                                  <a:gd name="connsiteX0" fmla="*/ 124105 w 4046392"/>
                                  <a:gd name="connsiteY0" fmla="*/ -1 h 627932"/>
                                  <a:gd name="connsiteX1" fmla="*/ 4046392 w 4046392"/>
                                  <a:gd name="connsiteY1" fmla="*/ 0 h 627932"/>
                                  <a:gd name="connsiteX2" fmla="*/ 3909241 w 4046392"/>
                                  <a:gd name="connsiteY2" fmla="*/ 626759 h 627932"/>
                                  <a:gd name="connsiteX3" fmla="*/ 0 w 4046392"/>
                                  <a:gd name="connsiteY3" fmla="*/ 627932 h 627932"/>
                                  <a:gd name="connsiteX4" fmla="*/ 124105 w 4046392"/>
                                  <a:gd name="connsiteY4" fmla="*/ -1 h 627932"/>
                                  <a:gd name="connsiteX0" fmla="*/ 98010 w 4020297"/>
                                  <a:gd name="connsiteY0" fmla="*/ -1 h 626759"/>
                                  <a:gd name="connsiteX1" fmla="*/ 4020297 w 4020297"/>
                                  <a:gd name="connsiteY1" fmla="*/ 0 h 626759"/>
                                  <a:gd name="connsiteX2" fmla="*/ 3883146 w 4020297"/>
                                  <a:gd name="connsiteY2" fmla="*/ 626759 h 626759"/>
                                  <a:gd name="connsiteX3" fmla="*/ 0 w 4020297"/>
                                  <a:gd name="connsiteY3" fmla="*/ 608361 h 626759"/>
                                  <a:gd name="connsiteX4" fmla="*/ 98010 w 4020297"/>
                                  <a:gd name="connsiteY4" fmla="*/ -1 h 626759"/>
                                  <a:gd name="connsiteX0" fmla="*/ 117581 w 4039868"/>
                                  <a:gd name="connsiteY0" fmla="*/ -1 h 626759"/>
                                  <a:gd name="connsiteX1" fmla="*/ 4039868 w 4039868"/>
                                  <a:gd name="connsiteY1" fmla="*/ 0 h 626759"/>
                                  <a:gd name="connsiteX2" fmla="*/ 3902717 w 4039868"/>
                                  <a:gd name="connsiteY2" fmla="*/ 626759 h 626759"/>
                                  <a:gd name="connsiteX3" fmla="*/ 0 w 4039868"/>
                                  <a:gd name="connsiteY3" fmla="*/ 621409 h 626759"/>
                                  <a:gd name="connsiteX4" fmla="*/ 117581 w 4039868"/>
                                  <a:gd name="connsiteY4" fmla="*/ -1 h 626759"/>
                                  <a:gd name="connsiteX0" fmla="*/ 117581 w 4039868"/>
                                  <a:gd name="connsiteY0" fmla="*/ -1 h 621409"/>
                                  <a:gd name="connsiteX1" fmla="*/ 4039868 w 4039868"/>
                                  <a:gd name="connsiteY1" fmla="*/ 0 h 621409"/>
                                  <a:gd name="connsiteX2" fmla="*/ 3915764 w 4039868"/>
                                  <a:gd name="connsiteY2" fmla="*/ 620235 h 621409"/>
                                  <a:gd name="connsiteX3" fmla="*/ 0 w 4039868"/>
                                  <a:gd name="connsiteY3" fmla="*/ 621409 h 621409"/>
                                  <a:gd name="connsiteX4" fmla="*/ 117581 w 4039868"/>
                                  <a:gd name="connsiteY4" fmla="*/ -1 h 621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9868" h="621409">
                                    <a:moveTo>
                                      <a:pt x="117581" y="-1"/>
                                    </a:moveTo>
                                    <a:lnTo>
                                      <a:pt x="4039868" y="0"/>
                                    </a:lnTo>
                                    <a:lnTo>
                                      <a:pt x="3915764" y="620235"/>
                                    </a:lnTo>
                                    <a:lnTo>
                                      <a:pt x="0" y="621409"/>
                                    </a:lnTo>
                                    <a:lnTo>
                                      <a:pt x="117581" y="-1"/>
                                    </a:lnTo>
                                    <a:close/>
                                  </a:path>
                                </a:pathLst>
                              </a:custGeom>
                              <a:noFill/>
                              <a:ln>
                                <a:solidFill>
                                  <a:srgbClr val="9285F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2A310E4" id="Grupo 458" o:spid="_x0000_s1026" style="position:absolute;margin-left:-84.05pt;margin-top:576.45pt;width:90.8pt;height:37.35pt;flip:y;z-index:251709440" coordsize="11531,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">
                    <v:shape id="Retângulo 6" o:spid="_x0000_s1027" style="position:absolute;width:11055;height:1695;flip:x;visibility:visible;mso-wrap-style:square;v-text-anchor:middle" coordsize="4039868,62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uccQA&#10;AADcAAAADwAAAGRycy9kb3ducmV2LnhtbESPS2sCMRSF9wX/Q7iF7jRTUZHRKFXoA1oUdRYuL5Pr&#10;ZOrkZkhSHf99UxC6PJzHx5kvO9uIC/lQO1bwPMhAEJdO11wpKA6v/SmIEJE1No5JwY0CLBe9hznm&#10;2l15R5d9rEQa4ZCjAhNjm0sZSkMWw8C1xMk7OW8xJukrqT1e07ht5DDLJtJizYlgsKW1ofK8/7GJ&#10;O9qaOBkW36t3evO34uu4+aSjUk+P3csMRKQu/ofv7Q+tYDQe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LnHEAAAA3AAAAA8AAAAAAAAAAAAAAAAAmAIAAGRycy9k&#10;b3ducmV2LnhtbFBLBQYAAAAABAAEAPUAAACJAwAAAAA=&#10;" path="m117581,-1l4039868,,3915764,620235,,621409,117581,-1xe" filled="f" strokecolor="#9285f9" strokeweight="1pt">
                      <v:stroke joinstyle="miter"/>
                      <v:path arrowok="t" o:connecttype="custom" o:connectlocs="32177,0;1105535,0;1071573,169225;0,169545;32177,0" o:connectangles="0,0,0,0,0"/>
                    </v:shape>
                    <v:shape id="Retângulo 6" o:spid="_x0000_s1028" style="position:absolute;left:476;top:3048;width:11055;height:1695;flip:x;visibility:visible;mso-wrap-style:square;v-text-anchor:middle" coordsize="4039868,62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wBsUA&#10;AADcAAAADwAAAGRycy9kb3ducmV2LnhtbESPX2vCMBTF3wf7DuEO9qap4srojKKC28ChzPXBx0tz&#10;13Q2NyXJtH57MxD2eDh/fpzpvLetOJEPjWMFo2EGgrhyuuFaQfm1HjyDCBFZY+uYFFwowHx2fzfF&#10;Qrszf9JpH2uRRjgUqMDE2BVShsqQxTB0HXHyvp23GJP0tdQez2nctnKcZbm02HAiGOxoZag67n9t&#10;4k52Jubj8mf5Rq/+Un4cths6KPX40C9eQETq43/41n7XCiZPOfydS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7AGxQAAANwAAAAPAAAAAAAAAAAAAAAAAJgCAABkcnMv&#10;ZG93bnJldi54bWxQSwUGAAAAAAQABAD1AAAAigMAAAAA&#10;" path="m117581,-1l4039868,,3915764,620235,,621409,117581,-1xe" filled="f" strokecolor="#9285f9" strokeweight="1pt">
                      <v:stroke joinstyle="miter"/>
                      <v:path arrowok="t" o:connecttype="custom" o:connectlocs="32177,0;1105535,0;1071573,169225;0,169545;32177,0" o:connectangles="0,0,0,0,0"/>
                    </v:shape>
                  </v:group>
                </w:pict>
              </mc:Fallback>
            </mc:AlternateContent>
          </w:r>
          <w:r w:rsidR="00A017EB">
            <w:rPr>
              <w:rFonts w:ascii="Arial" w:hAnsi="Arial" w:cs="Arial"/>
              <w:b/>
              <w:bCs/>
              <w:noProof/>
              <w:color w:val="000000"/>
              <w:lang w:eastAsia="pt-BR"/>
            </w:rPr>
            <w:drawing>
              <wp:anchor distT="0" distB="0" distL="114300" distR="114300" simplePos="0" relativeHeight="251674624" behindDoc="0" locked="0" layoutInCell="1" allowOverlap="1">
                <wp:simplePos x="0" y="0"/>
                <wp:positionH relativeFrom="column">
                  <wp:posOffset>-1705610</wp:posOffset>
                </wp:positionH>
                <wp:positionV relativeFrom="paragraph">
                  <wp:posOffset>4311015</wp:posOffset>
                </wp:positionV>
                <wp:extent cx="2009775" cy="1000125"/>
                <wp:effectExtent l="0" t="0" r="9525" b="9525"/>
                <wp:wrapNone/>
                <wp:docPr id="175" name="Image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8" cstate="print">
                          <a:extLst>
                            <a:ext uri="{28A0092B-C50C-407E-A947-70E740481C1C}">
                              <a14:useLocalDpi xmlns:a14="http://schemas.microsoft.com/office/drawing/2010/main" val="0"/>
                            </a:ext>
                          </a:extLst>
                        </a:blip>
                        <a:srcRect l="5297" t="-1345" r="68091" b="77799"/>
                        <a:stretch/>
                      </pic:blipFill>
                      <pic:spPr bwMode="auto">
                        <a:xfrm>
                          <a:off x="0" y="0"/>
                          <a:ext cx="20097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17EB">
            <w:rPr>
              <w:noProof/>
              <w:lang w:eastAsia="pt-BR"/>
            </w:rPr>
            <mc:AlternateContent>
              <mc:Choice Requires="wps">
                <w:drawing>
                  <wp:anchor distT="0" distB="0" distL="114300" distR="114300" simplePos="0" relativeHeight="251697152" behindDoc="0" locked="0" layoutInCell="1" allowOverlap="1">
                    <wp:simplePos x="0" y="0"/>
                    <wp:positionH relativeFrom="column">
                      <wp:posOffset>-286385</wp:posOffset>
                    </wp:positionH>
                    <wp:positionV relativeFrom="paragraph">
                      <wp:posOffset>1891665</wp:posOffset>
                    </wp:positionV>
                    <wp:extent cx="6823075" cy="2343150"/>
                    <wp:effectExtent l="19050" t="19050" r="34925" b="19050"/>
                    <wp:wrapNone/>
                    <wp:docPr id="189" name="Retângulo 6">
                      <a:extLst xmlns:a="http://schemas.openxmlformats.org/drawingml/2006/main">
                        <a:ext uri="{FF2B5EF4-FFF2-40B4-BE49-F238E27FC236}">
                          <a16:creationId xmlns:arto="http://schemas.microsoft.com/office/word/2006/arto"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739931F5-FDF8-F949-AA51-5CC3549AF891}"/>
                        </a:ext>
                      </a:extLst>
                    </wp:docPr>
                    <wp:cNvGraphicFramePr/>
                    <a:graphic xmlns:a="http://schemas.openxmlformats.org/drawingml/2006/main">
                      <a:graphicData uri="http://schemas.microsoft.com/office/word/2010/wordprocessingShape">
                        <wps:wsp>
                          <wps:cNvSpPr/>
                          <wps:spPr>
                            <a:xfrm>
                              <a:off x="0" y="0"/>
                              <a:ext cx="6823075" cy="2343150"/>
                            </a:xfrm>
                            <a:custGeom>
                              <a:avLst/>
                              <a:gdLst>
                                <a:gd name="connsiteX0" fmla="*/ 0 w 3667864"/>
                                <a:gd name="connsiteY0" fmla="*/ 0 h 646331"/>
                                <a:gd name="connsiteX1" fmla="*/ 3667864 w 3667864"/>
                                <a:gd name="connsiteY1" fmla="*/ 0 h 646331"/>
                                <a:gd name="connsiteX2" fmla="*/ 3667864 w 3667864"/>
                                <a:gd name="connsiteY2" fmla="*/ 646331 h 646331"/>
                                <a:gd name="connsiteX3" fmla="*/ 0 w 3667864"/>
                                <a:gd name="connsiteY3" fmla="*/ 646331 h 646331"/>
                                <a:gd name="connsiteX4" fmla="*/ 0 w 3667864"/>
                                <a:gd name="connsiteY4" fmla="*/ 0 h 646331"/>
                                <a:gd name="connsiteX0" fmla="*/ 130629 w 3798493"/>
                                <a:gd name="connsiteY0" fmla="*/ 0 h 646331"/>
                                <a:gd name="connsiteX1" fmla="*/ 3798493 w 3798493"/>
                                <a:gd name="connsiteY1" fmla="*/ 0 h 646331"/>
                                <a:gd name="connsiteX2" fmla="*/ 3798493 w 3798493"/>
                                <a:gd name="connsiteY2" fmla="*/ 646331 h 646331"/>
                                <a:gd name="connsiteX3" fmla="*/ 0 w 3798493"/>
                                <a:gd name="connsiteY3" fmla="*/ 634456 h 646331"/>
                                <a:gd name="connsiteX4" fmla="*/ 130629 w 3798493"/>
                                <a:gd name="connsiteY4" fmla="*/ 0 h 646331"/>
                                <a:gd name="connsiteX0" fmla="*/ 130629 w 3798493"/>
                                <a:gd name="connsiteY0" fmla="*/ 0 h 646331"/>
                                <a:gd name="connsiteX1" fmla="*/ 3798493 w 3798493"/>
                                <a:gd name="connsiteY1" fmla="*/ 0 h 646331"/>
                                <a:gd name="connsiteX2" fmla="*/ 3667865 w 3798493"/>
                                <a:gd name="connsiteY2" fmla="*/ 646331 h 646331"/>
                                <a:gd name="connsiteX3" fmla="*/ 0 w 3798493"/>
                                <a:gd name="connsiteY3" fmla="*/ 634456 h 646331"/>
                                <a:gd name="connsiteX4" fmla="*/ 130629 w 3798493"/>
                                <a:gd name="connsiteY4" fmla="*/ 0 h 646331"/>
                                <a:gd name="connsiteX0" fmla="*/ 130629 w 3798493"/>
                                <a:gd name="connsiteY0" fmla="*/ 0 h 657067"/>
                                <a:gd name="connsiteX1" fmla="*/ 3798493 w 3798493"/>
                                <a:gd name="connsiteY1" fmla="*/ 0 h 657067"/>
                                <a:gd name="connsiteX2" fmla="*/ 1542137 w 3798493"/>
                                <a:gd name="connsiteY2" fmla="*/ 657067 h 657067"/>
                                <a:gd name="connsiteX3" fmla="*/ 0 w 3798493"/>
                                <a:gd name="connsiteY3" fmla="*/ 634456 h 657067"/>
                                <a:gd name="connsiteX4" fmla="*/ 130629 w 3798493"/>
                                <a:gd name="connsiteY4" fmla="*/ 0 h 657067"/>
                                <a:gd name="connsiteX0" fmla="*/ 130629 w 1694237"/>
                                <a:gd name="connsiteY0" fmla="*/ 10736 h 667803"/>
                                <a:gd name="connsiteX1" fmla="*/ 1694237 w 1694237"/>
                                <a:gd name="connsiteY1" fmla="*/ 0 h 667803"/>
                                <a:gd name="connsiteX2" fmla="*/ 1542137 w 1694237"/>
                                <a:gd name="connsiteY2" fmla="*/ 667803 h 667803"/>
                                <a:gd name="connsiteX3" fmla="*/ 0 w 1694237"/>
                                <a:gd name="connsiteY3" fmla="*/ 645192 h 667803"/>
                                <a:gd name="connsiteX4" fmla="*/ 130629 w 1694237"/>
                                <a:gd name="connsiteY4" fmla="*/ 10736 h 667803"/>
                                <a:gd name="connsiteX0" fmla="*/ 130629 w 1694237"/>
                                <a:gd name="connsiteY0" fmla="*/ 10736 h 645192"/>
                                <a:gd name="connsiteX1" fmla="*/ 1694237 w 1694237"/>
                                <a:gd name="connsiteY1" fmla="*/ 0 h 645192"/>
                                <a:gd name="connsiteX2" fmla="*/ 1556213 w 1694237"/>
                                <a:gd name="connsiteY2" fmla="*/ 642466 h 645192"/>
                                <a:gd name="connsiteX3" fmla="*/ 0 w 1694237"/>
                                <a:gd name="connsiteY3" fmla="*/ 645192 h 645192"/>
                                <a:gd name="connsiteX4" fmla="*/ 130629 w 1694237"/>
                                <a:gd name="connsiteY4" fmla="*/ 10736 h 645192"/>
                                <a:gd name="connsiteX0" fmla="*/ 130629 w 1677346"/>
                                <a:gd name="connsiteY0" fmla="*/ 0 h 634456"/>
                                <a:gd name="connsiteX1" fmla="*/ 1677346 w 1677346"/>
                                <a:gd name="connsiteY1" fmla="*/ 525 h 634456"/>
                                <a:gd name="connsiteX2" fmla="*/ 1556213 w 1677346"/>
                                <a:gd name="connsiteY2" fmla="*/ 631730 h 634456"/>
                                <a:gd name="connsiteX3" fmla="*/ 0 w 1677346"/>
                                <a:gd name="connsiteY3" fmla="*/ 634456 h 634456"/>
                                <a:gd name="connsiteX4" fmla="*/ 130629 w 1677346"/>
                                <a:gd name="connsiteY4" fmla="*/ 0 h 634456"/>
                                <a:gd name="connsiteX0" fmla="*/ 130629 w 1677346"/>
                                <a:gd name="connsiteY0" fmla="*/ 0 h 642991"/>
                                <a:gd name="connsiteX1" fmla="*/ 1677346 w 1677346"/>
                                <a:gd name="connsiteY1" fmla="*/ 525 h 642991"/>
                                <a:gd name="connsiteX2" fmla="*/ 1547768 w 1677346"/>
                                <a:gd name="connsiteY2" fmla="*/ 642991 h 642991"/>
                                <a:gd name="connsiteX3" fmla="*/ 0 w 1677346"/>
                                <a:gd name="connsiteY3" fmla="*/ 634456 h 642991"/>
                                <a:gd name="connsiteX4" fmla="*/ 130629 w 1677346"/>
                                <a:gd name="connsiteY4" fmla="*/ 0 h 642991"/>
                                <a:gd name="connsiteX0" fmla="*/ 130629 w 1677346"/>
                                <a:gd name="connsiteY0" fmla="*/ 0 h 634545"/>
                                <a:gd name="connsiteX1" fmla="*/ 1677346 w 1677346"/>
                                <a:gd name="connsiteY1" fmla="*/ 525 h 634545"/>
                                <a:gd name="connsiteX2" fmla="*/ 1553399 w 1677346"/>
                                <a:gd name="connsiteY2" fmla="*/ 634545 h 634545"/>
                                <a:gd name="connsiteX3" fmla="*/ 0 w 1677346"/>
                                <a:gd name="connsiteY3" fmla="*/ 634456 h 634545"/>
                                <a:gd name="connsiteX4" fmla="*/ 130629 w 1677346"/>
                                <a:gd name="connsiteY4" fmla="*/ 0 h 634545"/>
                                <a:gd name="connsiteX0" fmla="*/ 130629 w 1677346"/>
                                <a:gd name="connsiteY0" fmla="*/ 0 h 640175"/>
                                <a:gd name="connsiteX1" fmla="*/ 1677346 w 1677346"/>
                                <a:gd name="connsiteY1" fmla="*/ 525 h 640175"/>
                                <a:gd name="connsiteX2" fmla="*/ 1544953 w 1677346"/>
                                <a:gd name="connsiteY2" fmla="*/ 640175 h 640175"/>
                                <a:gd name="connsiteX3" fmla="*/ 0 w 1677346"/>
                                <a:gd name="connsiteY3" fmla="*/ 634456 h 640175"/>
                                <a:gd name="connsiteX4" fmla="*/ 130629 w 1677346"/>
                                <a:gd name="connsiteY4" fmla="*/ 0 h 640175"/>
                                <a:gd name="connsiteX0" fmla="*/ 130629 w 1677346"/>
                                <a:gd name="connsiteY0" fmla="*/ 0 h 634456"/>
                                <a:gd name="connsiteX1" fmla="*/ 1677346 w 1677346"/>
                                <a:gd name="connsiteY1" fmla="*/ 525 h 634456"/>
                                <a:gd name="connsiteX2" fmla="*/ 1544953 w 1677346"/>
                                <a:gd name="connsiteY2" fmla="*/ 631729 h 634456"/>
                                <a:gd name="connsiteX3" fmla="*/ 0 w 1677346"/>
                                <a:gd name="connsiteY3" fmla="*/ 634456 h 634456"/>
                                <a:gd name="connsiteX4" fmla="*/ 130629 w 1677346"/>
                                <a:gd name="connsiteY4" fmla="*/ 0 h 634456"/>
                                <a:gd name="connsiteX0" fmla="*/ 130629 w 1841405"/>
                                <a:gd name="connsiteY0" fmla="*/ 3041 h 637497"/>
                                <a:gd name="connsiteX1" fmla="*/ 1841405 w 1841405"/>
                                <a:gd name="connsiteY1" fmla="*/ 0 h 637497"/>
                                <a:gd name="connsiteX2" fmla="*/ 1544953 w 1841405"/>
                                <a:gd name="connsiteY2" fmla="*/ 634770 h 637497"/>
                                <a:gd name="connsiteX3" fmla="*/ 0 w 1841405"/>
                                <a:gd name="connsiteY3" fmla="*/ 637497 h 637497"/>
                                <a:gd name="connsiteX4" fmla="*/ 130629 w 1841405"/>
                                <a:gd name="connsiteY4" fmla="*/ 3041 h 637497"/>
                                <a:gd name="connsiteX0" fmla="*/ 130629 w 1841405"/>
                                <a:gd name="connsiteY0" fmla="*/ 3041 h 638337"/>
                                <a:gd name="connsiteX1" fmla="*/ 1841405 w 1841405"/>
                                <a:gd name="connsiteY1" fmla="*/ 0 h 638337"/>
                                <a:gd name="connsiteX2" fmla="*/ 1709013 w 1841405"/>
                                <a:gd name="connsiteY2" fmla="*/ 638337 h 638337"/>
                                <a:gd name="connsiteX3" fmla="*/ 0 w 1841405"/>
                                <a:gd name="connsiteY3" fmla="*/ 637497 h 638337"/>
                                <a:gd name="connsiteX4" fmla="*/ 130629 w 1841405"/>
                                <a:gd name="connsiteY4" fmla="*/ 3041 h 6383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1405" h="638337">
                                  <a:moveTo>
                                    <a:pt x="130629" y="3041"/>
                                  </a:moveTo>
                                  <a:lnTo>
                                    <a:pt x="1841405" y="0"/>
                                  </a:lnTo>
                                  <a:lnTo>
                                    <a:pt x="1709013" y="638337"/>
                                  </a:lnTo>
                                  <a:lnTo>
                                    <a:pt x="0" y="637497"/>
                                  </a:lnTo>
                                  <a:lnTo>
                                    <a:pt x="130629" y="3041"/>
                                  </a:lnTo>
                                  <a:close/>
                                </a:path>
                              </a:pathLst>
                            </a:custGeom>
                            <a:noFill/>
                            <a:ln w="25400">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7B9708" id="Retângulo 6" o:spid="_x0000_s1026" style="position:absolute;margin-left:-22.55pt;margin-top:148.95pt;width:537.25pt;height:184.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1841405,63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" path="m130629,3041l1841405,,1709013,638337,,637497,130629,3041xe" filled="f" strokecolor="#4472c4" strokeweight="2pt">
                    <v:stroke joinstyle="miter"/>
                    <v:path arrowok="t" o:connecttype="custom" o:connectlocs="484028,11163;6823075,0;6332515,2343150;0,2340067;484028,11163" o:connectangles="0,0,0,0,0"/>
                  </v:shape>
                </w:pict>
              </mc:Fallback>
            </mc:AlternateContent>
          </w:r>
          <w:r w:rsidR="005E41E0">
            <w:rPr>
              <w:rFonts w:ascii="Arial" w:hAnsi="Arial" w:cs="Arial"/>
              <w:b/>
              <w:bCs/>
              <w:noProof/>
              <w:color w:val="000000"/>
              <w:lang w:eastAsia="pt-BR"/>
            </w:rPr>
            <w:drawing>
              <wp:anchor distT="0" distB="0" distL="114300" distR="114300" simplePos="0" relativeHeight="251693056" behindDoc="0" locked="0" layoutInCell="1" allowOverlap="1" wp14:anchorId="037BA76D" wp14:editId="39D2A6BD">
                <wp:simplePos x="0" y="0"/>
                <wp:positionH relativeFrom="column">
                  <wp:posOffset>-16510</wp:posOffset>
                </wp:positionH>
                <wp:positionV relativeFrom="paragraph">
                  <wp:posOffset>4892040</wp:posOffset>
                </wp:positionV>
                <wp:extent cx="903605" cy="1038225"/>
                <wp:effectExtent l="0" t="0" r="0" b="9525"/>
                <wp:wrapNone/>
                <wp:docPr id="185" name="Image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8" cstate="print">
                          <a:extLst>
                            <a:ext uri="{28A0092B-C50C-407E-A947-70E740481C1C}">
                              <a14:useLocalDpi xmlns:a14="http://schemas.microsoft.com/office/drawing/2010/main" val="0"/>
                            </a:ext>
                          </a:extLst>
                        </a:blip>
                        <a:srcRect l="86269" r="1766" b="75557"/>
                        <a:stretch/>
                      </pic:blipFill>
                      <pic:spPr bwMode="auto">
                        <a:xfrm>
                          <a:off x="0" y="0"/>
                          <a:ext cx="90360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1E0">
            <w:rPr>
              <w:rFonts w:ascii="Arial" w:hAnsi="Arial" w:cs="Arial"/>
              <w:b/>
              <w:bCs/>
              <w:noProof/>
              <w:color w:val="000000"/>
              <w:lang w:eastAsia="pt-BR"/>
            </w:rPr>
            <w:drawing>
              <wp:anchor distT="0" distB="0" distL="114300" distR="114300" simplePos="0" relativeHeight="251691008" behindDoc="0" locked="0" layoutInCell="1" allowOverlap="1" wp14:anchorId="7574AC7E" wp14:editId="180A4720">
                <wp:simplePos x="0" y="0"/>
                <wp:positionH relativeFrom="column">
                  <wp:posOffset>-572770</wp:posOffset>
                </wp:positionH>
                <wp:positionV relativeFrom="paragraph">
                  <wp:posOffset>8587740</wp:posOffset>
                </wp:positionV>
                <wp:extent cx="1457960" cy="781050"/>
                <wp:effectExtent l="0" t="0" r="8890" b="0"/>
                <wp:wrapNone/>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10" cstate="print">
                          <a:extLst>
                            <a:ext uri="{28A0092B-C50C-407E-A947-70E740481C1C}">
                              <a14:useLocalDpi xmlns:a14="http://schemas.microsoft.com/office/drawing/2010/main" val="0"/>
                            </a:ext>
                          </a:extLst>
                        </a:blip>
                        <a:srcRect l="36324" t="-1345" r="38956" b="77799"/>
                        <a:stretch/>
                      </pic:blipFill>
                      <pic:spPr bwMode="auto">
                        <a:xfrm rot="10800000">
                          <a:off x="0" y="0"/>
                          <a:ext cx="145796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1E0">
            <w:rPr>
              <w:rFonts w:ascii="Arial" w:hAnsi="Arial" w:cs="Arial"/>
              <w:b/>
              <w:bCs/>
              <w:noProof/>
              <w:color w:val="000000"/>
              <w:lang w:eastAsia="pt-BR"/>
            </w:rPr>
            <w:drawing>
              <wp:anchor distT="0" distB="0" distL="114300" distR="114300" simplePos="0" relativeHeight="251686912" behindDoc="0" locked="0" layoutInCell="1" allowOverlap="1" wp14:anchorId="1E05C951" wp14:editId="5F08ECFC">
                <wp:simplePos x="0" y="0"/>
                <wp:positionH relativeFrom="column">
                  <wp:posOffset>-1015365</wp:posOffset>
                </wp:positionH>
                <wp:positionV relativeFrom="paragraph">
                  <wp:posOffset>2987040</wp:posOffset>
                </wp:positionV>
                <wp:extent cx="1457960" cy="781050"/>
                <wp:effectExtent l="0" t="4445" r="4445" b="4445"/>
                <wp:wrapNone/>
                <wp:docPr id="182" name="Image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10" cstate="print">
                          <a:extLst>
                            <a:ext uri="{28A0092B-C50C-407E-A947-70E740481C1C}">
                              <a14:useLocalDpi xmlns:a14="http://schemas.microsoft.com/office/drawing/2010/main" val="0"/>
                            </a:ext>
                          </a:extLst>
                        </a:blip>
                        <a:srcRect l="36324" t="-1345" r="38956" b="77799"/>
                        <a:stretch/>
                      </pic:blipFill>
                      <pic:spPr bwMode="auto">
                        <a:xfrm rot="16200000">
                          <a:off x="0" y="0"/>
                          <a:ext cx="145796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1E0">
            <w:rPr>
              <w:rFonts w:ascii="Arial" w:hAnsi="Arial" w:cs="Arial"/>
              <w:b/>
              <w:bCs/>
              <w:noProof/>
              <w:color w:val="000000"/>
              <w:lang w:eastAsia="pt-BR"/>
            </w:rPr>
            <w:drawing>
              <wp:anchor distT="0" distB="0" distL="114300" distR="114300" simplePos="0" relativeHeight="251688960" behindDoc="0" locked="0" layoutInCell="1" allowOverlap="1" wp14:anchorId="349D5A31" wp14:editId="1399E584">
                <wp:simplePos x="0" y="0"/>
                <wp:positionH relativeFrom="column">
                  <wp:posOffset>5838190</wp:posOffset>
                </wp:positionH>
                <wp:positionV relativeFrom="paragraph">
                  <wp:posOffset>5320665</wp:posOffset>
                </wp:positionV>
                <wp:extent cx="1457960" cy="781050"/>
                <wp:effectExtent l="0" t="4445" r="4445" b="4445"/>
                <wp:wrapNone/>
                <wp:docPr id="183" name="Image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10" cstate="print">
                          <a:extLst>
                            <a:ext uri="{28A0092B-C50C-407E-A947-70E740481C1C}">
                              <a14:useLocalDpi xmlns:a14="http://schemas.microsoft.com/office/drawing/2010/main" val="0"/>
                            </a:ext>
                          </a:extLst>
                        </a:blip>
                        <a:srcRect l="36324" t="-1345" r="38956" b="77799"/>
                        <a:stretch/>
                      </pic:blipFill>
                      <pic:spPr bwMode="auto">
                        <a:xfrm rot="5400000">
                          <a:off x="0" y="0"/>
                          <a:ext cx="145796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1E0">
            <w:rPr>
              <w:rFonts w:ascii="Arial" w:hAnsi="Arial" w:cs="Arial"/>
              <w:b/>
              <w:bCs/>
              <w:noProof/>
              <w:color w:val="000000"/>
              <w:lang w:eastAsia="pt-BR"/>
            </w:rPr>
            <w:drawing>
              <wp:anchor distT="0" distB="0" distL="114300" distR="114300" simplePos="0" relativeHeight="251684864" behindDoc="0" locked="0" layoutInCell="1" allowOverlap="1" wp14:anchorId="2091125F" wp14:editId="787A902A">
                <wp:simplePos x="0" y="0"/>
                <wp:positionH relativeFrom="column">
                  <wp:posOffset>-650875</wp:posOffset>
                </wp:positionH>
                <wp:positionV relativeFrom="paragraph">
                  <wp:posOffset>8295005</wp:posOffset>
                </wp:positionV>
                <wp:extent cx="7552055" cy="1037590"/>
                <wp:effectExtent l="0" t="0" r="0" b="0"/>
                <wp:wrapNone/>
                <wp:docPr id="181" name="Image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m3.png"/>
                        <pic:cNvPicPr/>
                      </pic:nvPicPr>
                      <pic:blipFill rotWithShape="1">
                        <a:blip r:embed="rId8" cstate="print">
                          <a:extLst>
                            <a:ext uri="{28A0092B-C50C-407E-A947-70E740481C1C}">
                              <a14:useLocalDpi xmlns:a14="http://schemas.microsoft.com/office/drawing/2010/main" val="0"/>
                            </a:ext>
                          </a:extLst>
                        </a:blip>
                        <a:srcRect t="75572"/>
                        <a:stretch/>
                      </pic:blipFill>
                      <pic:spPr bwMode="auto">
                        <a:xfrm>
                          <a:off x="0" y="0"/>
                          <a:ext cx="7552055" cy="1037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AD9" w:rsidRPr="005B5AD9">
            <w:rPr>
              <w:rFonts w:ascii="Arial" w:hAnsi="Arial" w:cs="Arial"/>
              <w:b/>
              <w:bCs/>
              <w:noProof/>
              <w:color w:val="000000"/>
              <w:lang w:eastAsia="pt-BR"/>
            </w:rPr>
            <mc:AlternateContent>
              <mc:Choice Requires="wps">
                <w:drawing>
                  <wp:anchor distT="45720" distB="45720" distL="114300" distR="114300" simplePos="0" relativeHeight="251671552" behindDoc="0" locked="0" layoutInCell="1" allowOverlap="1">
                    <wp:simplePos x="0" y="0"/>
                    <wp:positionH relativeFrom="column">
                      <wp:posOffset>1885315</wp:posOffset>
                    </wp:positionH>
                    <wp:positionV relativeFrom="paragraph">
                      <wp:posOffset>186690</wp:posOffset>
                    </wp:positionV>
                    <wp:extent cx="733425" cy="257175"/>
                    <wp:effectExtent l="0" t="0" r="9525"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solidFill>
                              <a:srgbClr val="FFFFFF"/>
                            </a:solidFill>
                            <a:ln w="9525">
                              <a:noFill/>
                              <a:miter lim="800000"/>
                              <a:headEnd/>
                              <a:tailEnd/>
                            </a:ln>
                          </wps:spPr>
                          <wps:txbx>
                            <w:txbxContent>
                              <w:p w:rsidR="00B6193D" w:rsidRPr="005B5AD9" w:rsidRDefault="00B6193D">
                                <w:pPr>
                                  <w:rPr>
                                    <w:rFonts w:ascii="Arial" w:hAnsi="Arial" w:cs="Arial"/>
                                    <w:color w:val="FFFFFF" w:themeColor="background1"/>
                                    <w:sz w:val="18"/>
                                    <w:szCs w:val="18"/>
                                  </w:rPr>
                                </w:pPr>
                                <w:r w:rsidRPr="005B5AD9">
                                  <w:rPr>
                                    <w:rFonts w:ascii="Arial" w:hAnsi="Arial" w:cs="Arial"/>
                                    <w:color w:val="FFFFFF" w:themeColor="background1"/>
                                    <w:sz w:val="18"/>
                                    <w:szCs w:val="18"/>
                                  </w:rPr>
                                  <w:t>01 de 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8" type="#_x0000_t202" style="position:absolute;margin-left:148.45pt;margin-top:14.7pt;width:57.7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" stroked="f">
                    <v:textbox>
                      <w:txbxContent>
                        <w:p w:rsidR="00B6193D" w:rsidRPr="005B5AD9" w:rsidRDefault="00B6193D">
                          <w:pPr>
                            <w:rPr>
                              <w:rFonts w:ascii="Arial" w:hAnsi="Arial" w:cs="Arial"/>
                              <w:color w:val="FFFFFF" w:themeColor="background1"/>
                              <w:sz w:val="18"/>
                              <w:szCs w:val="18"/>
                            </w:rPr>
                          </w:pPr>
                          <w:r w:rsidRPr="005B5AD9">
                            <w:rPr>
                              <w:rFonts w:ascii="Arial" w:hAnsi="Arial" w:cs="Arial"/>
                              <w:color w:val="FFFFFF" w:themeColor="background1"/>
                              <w:sz w:val="18"/>
                              <w:szCs w:val="18"/>
                            </w:rPr>
                            <w:t>01 de 46</w:t>
                          </w:r>
                        </w:p>
                      </w:txbxContent>
                    </v:textbox>
                    <w10:wrap type="square"/>
                  </v:shape>
                </w:pict>
              </mc:Fallback>
            </mc:AlternateContent>
          </w:r>
          <w:r w:rsidR="00193E5D">
            <w:rPr>
              <w:rFonts w:ascii="Arial" w:hAnsi="Arial" w:cs="Arial"/>
              <w:b/>
              <w:bCs/>
              <w:color w:val="000000"/>
            </w:rPr>
            <w:br w:type="page"/>
          </w:r>
        </w:p>
      </w:sdtContent>
    </w:sdt>
    <w:p w:rsidR="00587E13" w:rsidRDefault="00587E13" w:rsidP="00D94F6A">
      <w:pPr>
        <w:pStyle w:val="TableParagraph"/>
        <w:spacing w:line="360" w:lineRule="auto"/>
        <w:jc w:val="center"/>
        <w:rPr>
          <w:rFonts w:ascii="Arial" w:hAnsi="Arial" w:cs="Arial"/>
          <w:b/>
          <w:bCs/>
          <w:color w:val="000000"/>
        </w:rPr>
      </w:pPr>
      <w:bookmarkStart w:id="2" w:name="a3"/>
    </w:p>
    <w:p w:rsidR="00587E13" w:rsidRDefault="00587E13" w:rsidP="00D94F6A">
      <w:pPr>
        <w:pStyle w:val="TableParagraph"/>
        <w:spacing w:line="360" w:lineRule="auto"/>
        <w:jc w:val="center"/>
        <w:rPr>
          <w:rFonts w:ascii="Arial" w:hAnsi="Arial" w:cs="Arial"/>
          <w:b/>
          <w:bCs/>
          <w:color w:val="000000"/>
        </w:rPr>
      </w:pPr>
    </w:p>
    <w:p w:rsidR="00D94F6A" w:rsidRPr="00CE293A" w:rsidRDefault="00D94F6A" w:rsidP="00D94F6A">
      <w:pPr>
        <w:pStyle w:val="TableParagraph"/>
        <w:spacing w:line="360" w:lineRule="auto"/>
        <w:jc w:val="center"/>
        <w:rPr>
          <w:rFonts w:ascii="Arial" w:hAnsi="Arial" w:cs="Arial"/>
          <w:b/>
          <w:bCs/>
          <w:color w:val="000000"/>
        </w:rPr>
      </w:pPr>
      <w:r w:rsidRPr="00CE293A">
        <w:rPr>
          <w:rFonts w:ascii="Arial" w:hAnsi="Arial" w:cs="Arial"/>
          <w:b/>
          <w:bCs/>
          <w:color w:val="000000"/>
        </w:rPr>
        <w:t>ANEXO III</w:t>
      </w:r>
    </w:p>
    <w:bookmarkEnd w:id="2"/>
    <w:p w:rsidR="00D94F6A" w:rsidRDefault="00D94F6A" w:rsidP="00D94F6A">
      <w:pPr>
        <w:pStyle w:val="TableParagraph"/>
        <w:spacing w:line="360" w:lineRule="auto"/>
        <w:jc w:val="center"/>
        <w:rPr>
          <w:rFonts w:ascii="Arial" w:hAnsi="Arial" w:cs="Arial"/>
          <w:b/>
          <w:bCs/>
          <w:color w:val="000000"/>
        </w:rPr>
      </w:pPr>
      <w:r w:rsidRPr="00CE293A">
        <w:rPr>
          <w:rFonts w:ascii="Arial" w:hAnsi="Arial" w:cs="Arial"/>
          <w:b/>
          <w:bCs/>
          <w:color w:val="000000"/>
        </w:rPr>
        <w:t>TERMO DE ADESÃO AO EDITAL 01/2022 do SEBRAETEC do SEBRAE/SE</w:t>
      </w:r>
    </w:p>
    <w:p w:rsidR="00D94F6A" w:rsidRDefault="00D94F6A" w:rsidP="00D94F6A">
      <w:pPr>
        <w:pStyle w:val="TableParagraph"/>
        <w:spacing w:line="360" w:lineRule="auto"/>
        <w:jc w:val="center"/>
        <w:rPr>
          <w:rFonts w:ascii="Arial" w:hAnsi="Arial" w:cs="Arial"/>
        </w:rPr>
      </w:pPr>
    </w:p>
    <w:p w:rsidR="00D94F6A" w:rsidRPr="00CE293A" w:rsidRDefault="00D94F6A" w:rsidP="00D94F6A">
      <w:pPr>
        <w:pStyle w:val="TableParagraph"/>
        <w:spacing w:line="360" w:lineRule="auto"/>
        <w:jc w:val="center"/>
        <w:rPr>
          <w:rFonts w:ascii="Arial" w:hAnsi="Arial" w:cs="Arial"/>
        </w:rPr>
      </w:pPr>
    </w:p>
    <w:p w:rsidR="00D94F6A" w:rsidRPr="00CE293A" w:rsidRDefault="00D94F6A" w:rsidP="00D94F6A">
      <w:pPr>
        <w:pStyle w:val="TableParagraph"/>
        <w:spacing w:line="360" w:lineRule="auto"/>
        <w:jc w:val="both"/>
        <w:rPr>
          <w:rFonts w:ascii="Arial" w:hAnsi="Arial" w:cs="Arial"/>
        </w:rPr>
      </w:pPr>
    </w:p>
    <w:p w:rsidR="00D94F6A" w:rsidRDefault="00D94F6A" w:rsidP="00D94F6A">
      <w:pPr>
        <w:pStyle w:val="Corpodetexto"/>
        <w:tabs>
          <w:tab w:val="left" w:pos="5946"/>
          <w:tab w:val="left" w:pos="9061"/>
        </w:tabs>
        <w:spacing w:line="360" w:lineRule="auto"/>
        <w:ind w:right="142"/>
        <w:jc w:val="both"/>
        <w:rPr>
          <w:rFonts w:ascii="Arial" w:hAnsi="Arial" w:cs="Arial"/>
          <w:sz w:val="22"/>
          <w:szCs w:val="22"/>
        </w:rPr>
      </w:pPr>
      <w:r w:rsidRPr="00CE293A">
        <w:rPr>
          <w:rFonts w:ascii="Arial" w:hAnsi="Arial" w:cs="Arial"/>
          <w:sz w:val="22"/>
          <w:szCs w:val="22"/>
        </w:rPr>
        <w:t xml:space="preserve">Pelo  </w:t>
      </w:r>
      <w:r w:rsidRPr="00CE293A">
        <w:rPr>
          <w:rFonts w:ascii="Arial" w:hAnsi="Arial" w:cs="Arial"/>
          <w:spacing w:val="16"/>
          <w:sz w:val="22"/>
          <w:szCs w:val="22"/>
        </w:rPr>
        <w:t xml:space="preserve"> </w:t>
      </w:r>
      <w:r w:rsidRPr="00CE293A">
        <w:rPr>
          <w:rFonts w:ascii="Arial" w:hAnsi="Arial" w:cs="Arial"/>
          <w:sz w:val="22"/>
          <w:szCs w:val="22"/>
        </w:rPr>
        <w:t xml:space="preserve">presente  </w:t>
      </w:r>
      <w:r w:rsidRPr="00CE293A">
        <w:rPr>
          <w:rFonts w:ascii="Arial" w:hAnsi="Arial" w:cs="Arial"/>
          <w:spacing w:val="17"/>
          <w:sz w:val="22"/>
          <w:szCs w:val="22"/>
        </w:rPr>
        <w:t xml:space="preserve"> </w:t>
      </w:r>
      <w:r w:rsidRPr="00CE293A">
        <w:rPr>
          <w:rFonts w:ascii="Arial" w:hAnsi="Arial" w:cs="Arial"/>
          <w:sz w:val="22"/>
          <w:szCs w:val="22"/>
        </w:rPr>
        <w:t xml:space="preserve">instrumento, __________(Nome da </w:t>
      </w:r>
      <w:r w:rsidRPr="00565B41">
        <w:rPr>
          <w:rFonts w:ascii="Arial" w:hAnsi="Arial" w:cs="Arial"/>
          <w:b/>
          <w:sz w:val="22"/>
          <w:szCs w:val="22"/>
        </w:rPr>
        <w:t>PST</w:t>
      </w:r>
      <w:r w:rsidRPr="00CE293A">
        <w:rPr>
          <w:rFonts w:ascii="Arial" w:hAnsi="Arial" w:cs="Arial"/>
          <w:sz w:val="22"/>
          <w:szCs w:val="22"/>
        </w:rPr>
        <w:t xml:space="preserve"> credenciada no Edital nº 01/2019 do Sebrae/SE )_________, com </w:t>
      </w:r>
      <w:r w:rsidRPr="00CE293A">
        <w:rPr>
          <w:rFonts w:ascii="Arial" w:hAnsi="Arial" w:cs="Arial"/>
          <w:spacing w:val="36"/>
          <w:sz w:val="22"/>
          <w:szCs w:val="22"/>
        </w:rPr>
        <w:t xml:space="preserve"> </w:t>
      </w:r>
      <w:r w:rsidRPr="00CE293A">
        <w:rPr>
          <w:rFonts w:ascii="Arial" w:hAnsi="Arial" w:cs="Arial"/>
          <w:sz w:val="22"/>
          <w:szCs w:val="22"/>
        </w:rPr>
        <w:t xml:space="preserve">sede  </w:t>
      </w:r>
      <w:r w:rsidRPr="00CE293A">
        <w:rPr>
          <w:rFonts w:ascii="Arial" w:hAnsi="Arial" w:cs="Arial"/>
          <w:spacing w:val="19"/>
          <w:sz w:val="22"/>
          <w:szCs w:val="22"/>
        </w:rPr>
        <w:t xml:space="preserve"> </w:t>
      </w:r>
      <w:r w:rsidRPr="00CE293A">
        <w:rPr>
          <w:rFonts w:ascii="Arial" w:hAnsi="Arial" w:cs="Arial"/>
          <w:sz w:val="22"/>
          <w:szCs w:val="22"/>
        </w:rPr>
        <w:t xml:space="preserve">a </w:t>
      </w:r>
      <w:r w:rsidRPr="00CE293A">
        <w:rPr>
          <w:rFonts w:ascii="Arial" w:hAnsi="Arial" w:cs="Arial"/>
          <w:sz w:val="22"/>
          <w:szCs w:val="22"/>
          <w:u w:val="single"/>
        </w:rPr>
        <w:t xml:space="preserve"> </w:t>
      </w:r>
      <w:r w:rsidRPr="00CE293A">
        <w:rPr>
          <w:rFonts w:ascii="Arial" w:hAnsi="Arial" w:cs="Arial"/>
          <w:sz w:val="22"/>
          <w:szCs w:val="22"/>
          <w:u w:val="single"/>
        </w:rPr>
        <w:tab/>
      </w:r>
      <w:r>
        <w:rPr>
          <w:rFonts w:ascii="Arial" w:hAnsi="Arial" w:cs="Arial"/>
          <w:sz w:val="22"/>
          <w:szCs w:val="22"/>
          <w:u w:val="single"/>
        </w:rPr>
        <w:t>________</w:t>
      </w:r>
      <w:r w:rsidRPr="00CE293A">
        <w:rPr>
          <w:rFonts w:ascii="Arial" w:hAnsi="Arial" w:cs="Arial"/>
          <w:sz w:val="22"/>
          <w:szCs w:val="22"/>
        </w:rPr>
        <w:t xml:space="preserve">, Bairro </w:t>
      </w:r>
      <w:r>
        <w:rPr>
          <w:rFonts w:ascii="Arial" w:hAnsi="Arial" w:cs="Arial"/>
          <w:sz w:val="22"/>
          <w:szCs w:val="22"/>
        </w:rPr>
        <w:t>_______</w:t>
      </w:r>
      <w:r w:rsidRPr="00CE293A">
        <w:rPr>
          <w:rFonts w:ascii="Arial" w:hAnsi="Arial" w:cs="Arial"/>
          <w:sz w:val="22"/>
          <w:szCs w:val="22"/>
          <w:u w:val="single"/>
        </w:rPr>
        <w:t xml:space="preserve"> </w:t>
      </w:r>
      <w:r w:rsidRPr="00CE293A">
        <w:rPr>
          <w:rFonts w:ascii="Arial" w:hAnsi="Arial" w:cs="Arial"/>
          <w:sz w:val="22"/>
          <w:szCs w:val="22"/>
          <w:u w:val="single"/>
        </w:rPr>
        <w:tab/>
      </w:r>
      <w:r>
        <w:rPr>
          <w:rFonts w:ascii="Arial" w:hAnsi="Arial" w:cs="Arial"/>
          <w:sz w:val="22"/>
          <w:szCs w:val="22"/>
          <w:u w:val="single"/>
        </w:rPr>
        <w:t>_____</w:t>
      </w:r>
      <w:r w:rsidRPr="00CE293A">
        <w:rPr>
          <w:rFonts w:ascii="Arial" w:hAnsi="Arial" w:cs="Arial"/>
          <w:sz w:val="22"/>
          <w:szCs w:val="22"/>
        </w:rPr>
        <w:t>, CEP</w:t>
      </w:r>
      <w:r w:rsidRPr="00CE293A">
        <w:rPr>
          <w:rFonts w:ascii="Arial" w:hAnsi="Arial" w:cs="Arial"/>
          <w:sz w:val="22"/>
          <w:szCs w:val="22"/>
          <w:u w:val="single"/>
        </w:rPr>
        <w:t xml:space="preserve"> </w:t>
      </w:r>
      <w:r>
        <w:rPr>
          <w:rFonts w:ascii="Arial" w:hAnsi="Arial" w:cs="Arial"/>
          <w:sz w:val="22"/>
          <w:szCs w:val="22"/>
          <w:u w:val="single"/>
        </w:rPr>
        <w:t>________</w:t>
      </w:r>
      <w:r w:rsidRPr="00CE293A">
        <w:rPr>
          <w:rFonts w:ascii="Arial" w:hAnsi="Arial" w:cs="Arial"/>
          <w:sz w:val="22"/>
          <w:szCs w:val="22"/>
        </w:rPr>
        <w:t xml:space="preserve">, cidade, Estado, inscrita   no   CNPJ   sob  </w:t>
      </w:r>
      <w:r w:rsidRPr="00CE293A">
        <w:rPr>
          <w:rFonts w:ascii="Arial" w:hAnsi="Arial" w:cs="Arial"/>
          <w:spacing w:val="13"/>
          <w:sz w:val="22"/>
          <w:szCs w:val="22"/>
        </w:rPr>
        <w:t xml:space="preserve"> </w:t>
      </w:r>
      <w:r w:rsidRPr="00CE293A">
        <w:rPr>
          <w:rFonts w:ascii="Arial" w:hAnsi="Arial" w:cs="Arial"/>
          <w:sz w:val="22"/>
          <w:szCs w:val="22"/>
        </w:rPr>
        <w:t>nº</w:t>
      </w:r>
      <w:r w:rsidRPr="00CE293A">
        <w:rPr>
          <w:rFonts w:ascii="Arial" w:hAnsi="Arial" w:cs="Arial"/>
          <w:sz w:val="22"/>
          <w:szCs w:val="22"/>
          <w:u w:val="single"/>
        </w:rPr>
        <w:t xml:space="preserve"> _____</w:t>
      </w:r>
      <w:r w:rsidRPr="00CE293A">
        <w:rPr>
          <w:rFonts w:ascii="Arial" w:hAnsi="Arial" w:cs="Arial"/>
          <w:sz w:val="22"/>
          <w:szCs w:val="22"/>
          <w:u w:val="single"/>
        </w:rPr>
        <w:tab/>
      </w:r>
      <w:r w:rsidRPr="00CE293A">
        <w:rPr>
          <w:rFonts w:ascii="Arial" w:hAnsi="Arial" w:cs="Arial"/>
          <w:sz w:val="22"/>
          <w:szCs w:val="22"/>
        </w:rPr>
        <w:t xml:space="preserve">, neste ato representada  por seu </w:t>
      </w:r>
      <w:r w:rsidRPr="00CE293A">
        <w:rPr>
          <w:rFonts w:ascii="Arial" w:hAnsi="Arial" w:cs="Arial"/>
          <w:spacing w:val="11"/>
          <w:sz w:val="22"/>
          <w:szCs w:val="22"/>
        </w:rPr>
        <w:t xml:space="preserve"> </w:t>
      </w:r>
      <w:r w:rsidRPr="00CE293A">
        <w:rPr>
          <w:rFonts w:ascii="Arial" w:hAnsi="Arial" w:cs="Arial"/>
          <w:sz w:val="22"/>
          <w:szCs w:val="22"/>
        </w:rPr>
        <w:t>representante</w:t>
      </w:r>
      <w:r w:rsidRPr="00CE293A">
        <w:rPr>
          <w:rFonts w:ascii="Arial" w:hAnsi="Arial" w:cs="Arial"/>
          <w:spacing w:val="20"/>
          <w:sz w:val="22"/>
          <w:szCs w:val="22"/>
        </w:rPr>
        <w:t xml:space="preserve"> </w:t>
      </w:r>
      <w:r w:rsidRPr="00CE293A">
        <w:rPr>
          <w:rFonts w:ascii="Arial" w:hAnsi="Arial" w:cs="Arial"/>
          <w:sz w:val="22"/>
          <w:szCs w:val="22"/>
        </w:rPr>
        <w:t>legal</w:t>
      </w:r>
      <w:r w:rsidRPr="00CE293A">
        <w:rPr>
          <w:rFonts w:ascii="Arial" w:hAnsi="Arial" w:cs="Arial"/>
          <w:sz w:val="22"/>
          <w:szCs w:val="22"/>
          <w:u w:val="single"/>
        </w:rPr>
        <w:t xml:space="preserve"> </w:t>
      </w:r>
      <w:r w:rsidRPr="00CE293A">
        <w:rPr>
          <w:rFonts w:ascii="Arial" w:hAnsi="Arial" w:cs="Arial"/>
          <w:sz w:val="22"/>
          <w:szCs w:val="22"/>
          <w:u w:val="single"/>
        </w:rPr>
        <w:tab/>
        <w:t>__________</w:t>
      </w:r>
      <w:r>
        <w:rPr>
          <w:rFonts w:ascii="Arial" w:hAnsi="Arial" w:cs="Arial"/>
          <w:sz w:val="22"/>
          <w:szCs w:val="22"/>
          <w:u w:val="single"/>
        </w:rPr>
        <w:t>_</w:t>
      </w:r>
      <w:r w:rsidRPr="00CE293A">
        <w:rPr>
          <w:rFonts w:ascii="Arial" w:hAnsi="Arial" w:cs="Arial"/>
          <w:spacing w:val="-16"/>
          <w:sz w:val="22"/>
          <w:szCs w:val="22"/>
        </w:rPr>
        <w:t>, (natural de)</w:t>
      </w:r>
      <w:r>
        <w:rPr>
          <w:rFonts w:ascii="Arial" w:hAnsi="Arial" w:cs="Arial"/>
          <w:spacing w:val="-16"/>
          <w:sz w:val="22"/>
          <w:szCs w:val="22"/>
        </w:rPr>
        <w:t xml:space="preserve"> </w:t>
      </w:r>
      <w:r w:rsidRPr="00CE293A">
        <w:rPr>
          <w:rFonts w:ascii="Arial" w:hAnsi="Arial" w:cs="Arial"/>
          <w:sz w:val="22"/>
          <w:szCs w:val="22"/>
        </w:rPr>
        <w:t xml:space="preserve">naturalidade,  (estado  civil),  (profissão),  portador  da  carteira  de </w:t>
      </w:r>
      <w:r w:rsidRPr="00CE293A">
        <w:rPr>
          <w:rFonts w:ascii="Arial" w:hAnsi="Arial" w:cs="Arial"/>
          <w:spacing w:val="28"/>
          <w:sz w:val="22"/>
          <w:szCs w:val="22"/>
        </w:rPr>
        <w:t xml:space="preserve"> </w:t>
      </w:r>
      <w:r w:rsidRPr="00CE293A">
        <w:rPr>
          <w:rFonts w:ascii="Arial" w:hAnsi="Arial" w:cs="Arial"/>
          <w:sz w:val="22"/>
          <w:szCs w:val="22"/>
        </w:rPr>
        <w:t xml:space="preserve">identidade </w:t>
      </w:r>
      <w:r w:rsidRPr="00CE293A">
        <w:rPr>
          <w:rFonts w:ascii="Arial" w:hAnsi="Arial" w:cs="Arial"/>
          <w:spacing w:val="5"/>
          <w:sz w:val="22"/>
          <w:szCs w:val="22"/>
        </w:rPr>
        <w:t xml:space="preserve"> </w:t>
      </w:r>
      <w:r w:rsidRPr="00CE293A">
        <w:rPr>
          <w:rFonts w:ascii="Arial" w:hAnsi="Arial" w:cs="Arial"/>
          <w:sz w:val="22"/>
          <w:szCs w:val="22"/>
        </w:rPr>
        <w:t>nº</w:t>
      </w:r>
      <w:r>
        <w:rPr>
          <w:rFonts w:ascii="Arial" w:hAnsi="Arial" w:cs="Arial"/>
          <w:sz w:val="22"/>
          <w:szCs w:val="22"/>
        </w:rPr>
        <w:t>_____, ó</w:t>
      </w:r>
      <w:r w:rsidRPr="00CE293A">
        <w:rPr>
          <w:rFonts w:ascii="Arial" w:hAnsi="Arial" w:cs="Arial"/>
          <w:sz w:val="22"/>
          <w:szCs w:val="22"/>
        </w:rPr>
        <w:t xml:space="preserve">rgão </w:t>
      </w:r>
      <w:r w:rsidRPr="00CE293A">
        <w:rPr>
          <w:rFonts w:ascii="Arial" w:hAnsi="Arial" w:cs="Arial"/>
          <w:spacing w:val="41"/>
          <w:sz w:val="22"/>
          <w:szCs w:val="22"/>
        </w:rPr>
        <w:t xml:space="preserve"> </w:t>
      </w:r>
      <w:r w:rsidRPr="00CE293A">
        <w:rPr>
          <w:rFonts w:ascii="Arial" w:hAnsi="Arial" w:cs="Arial"/>
          <w:sz w:val="22"/>
          <w:szCs w:val="22"/>
        </w:rPr>
        <w:t>expedidor</w:t>
      </w:r>
      <w:r w:rsidRPr="00CE293A">
        <w:rPr>
          <w:rFonts w:ascii="Arial" w:hAnsi="Arial" w:cs="Arial"/>
          <w:sz w:val="22"/>
          <w:szCs w:val="22"/>
          <w:u w:val="single"/>
        </w:rPr>
        <w:t xml:space="preserve"> </w:t>
      </w:r>
      <w:r>
        <w:rPr>
          <w:rFonts w:ascii="Arial" w:hAnsi="Arial" w:cs="Arial"/>
          <w:sz w:val="22"/>
          <w:szCs w:val="22"/>
          <w:u w:val="single"/>
        </w:rPr>
        <w:t>_____</w:t>
      </w:r>
      <w:r w:rsidRPr="00CE293A">
        <w:rPr>
          <w:rFonts w:ascii="Arial" w:hAnsi="Arial" w:cs="Arial"/>
          <w:sz w:val="22"/>
          <w:szCs w:val="22"/>
        </w:rPr>
        <w:t xml:space="preserve"> e </w:t>
      </w:r>
      <w:r w:rsidRPr="00CE293A">
        <w:rPr>
          <w:rFonts w:ascii="Arial" w:hAnsi="Arial" w:cs="Arial"/>
          <w:spacing w:val="27"/>
          <w:sz w:val="22"/>
          <w:szCs w:val="22"/>
        </w:rPr>
        <w:t xml:space="preserve"> </w:t>
      </w:r>
      <w:r w:rsidRPr="00CE293A">
        <w:rPr>
          <w:rFonts w:ascii="Arial" w:hAnsi="Arial" w:cs="Arial"/>
          <w:sz w:val="22"/>
          <w:szCs w:val="22"/>
        </w:rPr>
        <w:t xml:space="preserve">CPF </w:t>
      </w:r>
      <w:r w:rsidRPr="00CE293A">
        <w:rPr>
          <w:rFonts w:ascii="Arial" w:hAnsi="Arial" w:cs="Arial"/>
          <w:spacing w:val="39"/>
          <w:sz w:val="22"/>
          <w:szCs w:val="22"/>
        </w:rPr>
        <w:t xml:space="preserve"> </w:t>
      </w:r>
      <w:r w:rsidRPr="00CE293A">
        <w:rPr>
          <w:rFonts w:ascii="Arial" w:hAnsi="Arial" w:cs="Arial"/>
          <w:sz w:val="22"/>
          <w:szCs w:val="22"/>
        </w:rPr>
        <w:t>nº</w:t>
      </w:r>
      <w:r w:rsidRPr="00CE293A">
        <w:rPr>
          <w:rFonts w:ascii="Arial" w:hAnsi="Arial" w:cs="Arial"/>
          <w:sz w:val="22"/>
          <w:szCs w:val="22"/>
          <w:u w:val="single"/>
        </w:rPr>
        <w:t xml:space="preserve"> </w:t>
      </w:r>
      <w:r>
        <w:rPr>
          <w:rFonts w:ascii="Arial" w:hAnsi="Arial" w:cs="Arial"/>
          <w:sz w:val="22"/>
          <w:szCs w:val="22"/>
          <w:u w:val="single"/>
        </w:rPr>
        <w:t>______</w:t>
      </w:r>
      <w:r w:rsidRPr="00CE293A">
        <w:rPr>
          <w:rFonts w:ascii="Arial" w:hAnsi="Arial" w:cs="Arial"/>
          <w:sz w:val="22"/>
          <w:szCs w:val="22"/>
        </w:rPr>
        <w:t>, residente   e   domiciliado</w:t>
      </w:r>
      <w:r w:rsidRPr="00CE293A">
        <w:rPr>
          <w:rFonts w:ascii="Arial" w:hAnsi="Arial" w:cs="Arial"/>
          <w:spacing w:val="50"/>
          <w:sz w:val="22"/>
          <w:szCs w:val="22"/>
        </w:rPr>
        <w:t xml:space="preserve"> </w:t>
      </w:r>
      <w:r w:rsidRPr="00CE293A">
        <w:rPr>
          <w:rFonts w:ascii="Arial" w:hAnsi="Arial" w:cs="Arial"/>
          <w:sz w:val="22"/>
          <w:szCs w:val="22"/>
        </w:rPr>
        <w:t xml:space="preserve">a </w:t>
      </w:r>
      <w:r>
        <w:rPr>
          <w:rFonts w:ascii="Arial" w:hAnsi="Arial" w:cs="Arial"/>
          <w:sz w:val="22"/>
          <w:szCs w:val="22"/>
        </w:rPr>
        <w:t xml:space="preserve">(Rua , Nº - Bairro, CEP), </w:t>
      </w:r>
      <w:r w:rsidRPr="00CE293A">
        <w:rPr>
          <w:rFonts w:ascii="Arial" w:hAnsi="Arial" w:cs="Arial"/>
          <w:sz w:val="22"/>
          <w:szCs w:val="22"/>
        </w:rPr>
        <w:t>(Cidade/Estado)</w:t>
      </w:r>
      <w:r>
        <w:rPr>
          <w:rFonts w:ascii="Arial" w:hAnsi="Arial" w:cs="Arial"/>
          <w:sz w:val="22"/>
          <w:szCs w:val="22"/>
        </w:rPr>
        <w:t>,</w:t>
      </w:r>
      <w:r w:rsidRPr="00CE293A">
        <w:rPr>
          <w:rFonts w:ascii="Arial" w:hAnsi="Arial" w:cs="Arial"/>
          <w:sz w:val="22"/>
          <w:szCs w:val="22"/>
        </w:rPr>
        <w:t xml:space="preserve"> </w:t>
      </w:r>
      <w:r w:rsidRPr="00CE293A">
        <w:rPr>
          <w:rFonts w:ascii="Arial" w:hAnsi="Arial" w:cs="Arial"/>
          <w:b/>
          <w:sz w:val="22"/>
          <w:szCs w:val="22"/>
        </w:rPr>
        <w:t xml:space="preserve">vem ADERIR </w:t>
      </w:r>
      <w:r w:rsidRPr="00CE293A">
        <w:rPr>
          <w:rFonts w:ascii="Arial" w:hAnsi="Arial" w:cs="Arial"/>
          <w:sz w:val="22"/>
          <w:szCs w:val="22"/>
        </w:rPr>
        <w:t xml:space="preserve">por inteiro às regras do Edital de </w:t>
      </w:r>
      <w:r w:rsidRPr="00CE293A">
        <w:rPr>
          <w:rFonts w:ascii="Arial" w:hAnsi="Arial" w:cs="Arial"/>
          <w:b/>
          <w:sz w:val="22"/>
          <w:szCs w:val="22"/>
        </w:rPr>
        <w:t>CADASTRAMENTO DE PESSOAS JURÍDICAS PARA PRESTAÇÃO DE SERVIÇOS TECNOLÓGICOS 01/2022 DO SEBRAE/SE</w:t>
      </w:r>
      <w:r w:rsidRPr="00CE293A">
        <w:rPr>
          <w:rFonts w:ascii="Arial" w:hAnsi="Arial" w:cs="Arial"/>
          <w:sz w:val="22"/>
          <w:szCs w:val="22"/>
        </w:rPr>
        <w:t>, nos tipos de serviço, áreas/subáreas temáticas e fichas técnicas solicitadas</w:t>
      </w:r>
      <w:r w:rsidR="00BE0F21">
        <w:rPr>
          <w:rFonts w:ascii="Arial" w:hAnsi="Arial" w:cs="Arial"/>
          <w:sz w:val="22"/>
          <w:szCs w:val="22"/>
        </w:rPr>
        <w:t xml:space="preserve"> e descritas abaixo</w:t>
      </w:r>
      <w:r w:rsidRPr="00CE293A">
        <w:rPr>
          <w:rFonts w:ascii="Arial" w:hAnsi="Arial" w:cs="Arial"/>
          <w:sz w:val="22"/>
          <w:szCs w:val="22"/>
        </w:rPr>
        <w:t xml:space="preserve">, e </w:t>
      </w:r>
      <w:r w:rsidRPr="00CE293A">
        <w:rPr>
          <w:rFonts w:ascii="Arial" w:hAnsi="Arial" w:cs="Arial"/>
          <w:b/>
          <w:sz w:val="22"/>
          <w:szCs w:val="22"/>
        </w:rPr>
        <w:t xml:space="preserve">DECLARAR </w:t>
      </w:r>
      <w:r w:rsidRPr="00CE293A">
        <w:rPr>
          <w:rFonts w:ascii="Arial" w:hAnsi="Arial" w:cs="Arial"/>
          <w:sz w:val="22"/>
          <w:szCs w:val="22"/>
        </w:rPr>
        <w:t>estar ciente e de pleno acordo com as disposições e obrigações naquele instrumento</w:t>
      </w:r>
      <w:r w:rsidRPr="00CE293A">
        <w:rPr>
          <w:rFonts w:ascii="Arial" w:hAnsi="Arial" w:cs="Arial"/>
          <w:spacing w:val="-2"/>
          <w:sz w:val="22"/>
          <w:szCs w:val="22"/>
        </w:rPr>
        <w:t xml:space="preserve"> </w:t>
      </w:r>
      <w:r w:rsidRPr="006B088E">
        <w:rPr>
          <w:rFonts w:ascii="Arial" w:hAnsi="Arial" w:cs="Arial"/>
          <w:sz w:val="22"/>
          <w:szCs w:val="22"/>
        </w:rPr>
        <w:t xml:space="preserve">consignadas e se compromete a apresentar documentação complementar exigida no presente Edital. </w:t>
      </w:r>
    </w:p>
    <w:p w:rsidR="00D94F6A" w:rsidRDefault="00D94F6A" w:rsidP="00D94F6A">
      <w:pPr>
        <w:pStyle w:val="Corpodetexto"/>
        <w:tabs>
          <w:tab w:val="left" w:pos="5946"/>
          <w:tab w:val="left" w:pos="9061"/>
        </w:tabs>
        <w:spacing w:line="360" w:lineRule="auto"/>
        <w:ind w:right="142"/>
        <w:jc w:val="both"/>
        <w:rPr>
          <w:rFonts w:ascii="Arial" w:hAnsi="Arial" w:cs="Arial"/>
          <w:b/>
          <w:sz w:val="22"/>
          <w:szCs w:val="22"/>
        </w:rPr>
      </w:pPr>
    </w:p>
    <w:p w:rsidR="00BE0F21" w:rsidRPr="00A460DF" w:rsidRDefault="00BE0F21" w:rsidP="00BE0F21">
      <w:pPr>
        <w:pStyle w:val="Corpodetexto"/>
        <w:tabs>
          <w:tab w:val="left" w:pos="5946"/>
          <w:tab w:val="left" w:pos="9061"/>
        </w:tabs>
        <w:spacing w:line="360" w:lineRule="auto"/>
        <w:ind w:right="142"/>
        <w:jc w:val="both"/>
        <w:rPr>
          <w:rFonts w:ascii="Arial" w:hAnsi="Arial" w:cs="Arial"/>
          <w:sz w:val="22"/>
          <w:szCs w:val="22"/>
        </w:rPr>
      </w:pPr>
      <w:r w:rsidRPr="00A460DF">
        <w:rPr>
          <w:rFonts w:ascii="Arial" w:hAnsi="Arial" w:cs="Arial"/>
          <w:sz w:val="22"/>
          <w:szCs w:val="22"/>
        </w:rPr>
        <w:t>Fichas Técnicas Cadastradas</w:t>
      </w:r>
      <w:r>
        <w:rPr>
          <w:rFonts w:ascii="Arial" w:hAnsi="Arial" w:cs="Arial"/>
          <w:sz w:val="22"/>
          <w:szCs w:val="22"/>
        </w:rPr>
        <w:t xml:space="preserve"> no Edital de Cadastramento 01/2019</w:t>
      </w:r>
      <w:r w:rsidRPr="00A460DF">
        <w:rPr>
          <w:rFonts w:ascii="Arial" w:hAnsi="Arial" w:cs="Arial"/>
          <w:sz w:val="22"/>
          <w:szCs w:val="22"/>
        </w:rPr>
        <w:t xml:space="preserve">: </w:t>
      </w:r>
    </w:p>
    <w:p w:rsidR="00D94F6A" w:rsidRDefault="00D94F6A" w:rsidP="00D94F6A">
      <w:pPr>
        <w:pStyle w:val="Corpodetexto"/>
        <w:tabs>
          <w:tab w:val="left" w:pos="5946"/>
          <w:tab w:val="left" w:pos="9061"/>
        </w:tabs>
        <w:spacing w:line="360" w:lineRule="auto"/>
        <w:ind w:right="142"/>
        <w:jc w:val="both"/>
        <w:rPr>
          <w:rFonts w:ascii="Arial" w:hAnsi="Arial" w:cs="Arial"/>
          <w:b/>
          <w:sz w:val="22"/>
          <w:szCs w:val="22"/>
        </w:rPr>
      </w:pPr>
    </w:p>
    <w:p w:rsidR="00D94F6A" w:rsidRPr="00CE293A" w:rsidRDefault="00D94F6A" w:rsidP="00D94F6A">
      <w:pPr>
        <w:pStyle w:val="Corpodetexto"/>
        <w:tabs>
          <w:tab w:val="left" w:pos="5946"/>
          <w:tab w:val="left" w:pos="9061"/>
        </w:tabs>
        <w:spacing w:line="360" w:lineRule="auto"/>
        <w:ind w:right="142"/>
        <w:jc w:val="both"/>
        <w:rPr>
          <w:rFonts w:ascii="Arial" w:hAnsi="Arial" w:cs="Arial"/>
          <w:b/>
          <w:sz w:val="22"/>
          <w:szCs w:val="22"/>
        </w:rPr>
      </w:pP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587E13" w:rsidRDefault="00587E13" w:rsidP="00D94F6A">
      <w:pPr>
        <w:pStyle w:val="Corpodetexto"/>
        <w:ind w:left="284" w:right="117"/>
        <w:jc w:val="both"/>
        <w:rPr>
          <w:rFonts w:ascii="Arial" w:hAnsi="Arial" w:cs="Arial"/>
          <w:sz w:val="22"/>
          <w:szCs w:val="22"/>
        </w:rPr>
      </w:pPr>
    </w:p>
    <w:p w:rsidR="00587E13" w:rsidRDefault="00587E13"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D94F6A" w:rsidRPr="00CE293A" w:rsidRDefault="00D94F6A" w:rsidP="00D94F6A">
      <w:pPr>
        <w:pStyle w:val="TableParagraph"/>
        <w:ind w:left="284" w:right="117"/>
        <w:jc w:val="center"/>
        <w:rPr>
          <w:rFonts w:ascii="Arial" w:hAnsi="Arial" w:cs="Arial"/>
          <w:b/>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587E13" w:rsidRDefault="00587E13" w:rsidP="00541D21">
      <w:pPr>
        <w:autoSpaceDE w:val="0"/>
        <w:autoSpaceDN w:val="0"/>
        <w:adjustRightInd w:val="0"/>
        <w:spacing w:after="0" w:line="240" w:lineRule="auto"/>
        <w:jc w:val="both"/>
        <w:rPr>
          <w:rFonts w:ascii="Arial" w:hAnsi="Arial" w:cs="Arial"/>
          <w:b/>
          <w:bCs/>
          <w:color w:val="000000"/>
        </w:rPr>
      </w:pPr>
    </w:p>
    <w:p w:rsidR="00587E13" w:rsidRDefault="00587E13" w:rsidP="00541D21">
      <w:pPr>
        <w:autoSpaceDE w:val="0"/>
        <w:autoSpaceDN w:val="0"/>
        <w:adjustRightInd w:val="0"/>
        <w:spacing w:after="0" w:line="240" w:lineRule="auto"/>
        <w:jc w:val="both"/>
        <w:rPr>
          <w:rFonts w:ascii="Arial" w:hAnsi="Arial" w:cs="Arial"/>
          <w:b/>
          <w:bCs/>
          <w:color w:val="000000"/>
        </w:rPr>
      </w:pPr>
    </w:p>
    <w:p w:rsidR="00D94F6A" w:rsidRPr="00CE293A" w:rsidRDefault="00D94F6A" w:rsidP="00D94F6A">
      <w:pPr>
        <w:pStyle w:val="TableParagraph"/>
        <w:spacing w:line="360" w:lineRule="auto"/>
        <w:jc w:val="center"/>
        <w:rPr>
          <w:rFonts w:ascii="Arial" w:hAnsi="Arial" w:cs="Arial"/>
          <w:b/>
          <w:bCs/>
          <w:color w:val="000000"/>
        </w:rPr>
      </w:pPr>
      <w:bookmarkStart w:id="3" w:name="a4"/>
      <w:r w:rsidRPr="00CE293A">
        <w:rPr>
          <w:rFonts w:ascii="Arial" w:hAnsi="Arial" w:cs="Arial"/>
          <w:b/>
          <w:bCs/>
          <w:color w:val="000000"/>
        </w:rPr>
        <w:t>ANEXO IV</w:t>
      </w:r>
    </w:p>
    <w:bookmarkEnd w:id="3"/>
    <w:p w:rsidR="00D94F6A" w:rsidRPr="00CE293A" w:rsidRDefault="00D94F6A" w:rsidP="00D94F6A">
      <w:pPr>
        <w:pStyle w:val="TableParagraph"/>
        <w:spacing w:line="360" w:lineRule="auto"/>
        <w:jc w:val="center"/>
        <w:rPr>
          <w:rFonts w:ascii="Arial" w:hAnsi="Arial" w:cs="Arial"/>
        </w:rPr>
      </w:pPr>
      <w:r w:rsidRPr="00CE293A">
        <w:rPr>
          <w:rFonts w:ascii="Arial" w:hAnsi="Arial" w:cs="Arial"/>
          <w:b/>
        </w:rPr>
        <w:t>DECLARAÇÃO</w:t>
      </w:r>
    </w:p>
    <w:p w:rsidR="00D94F6A" w:rsidRPr="00CE293A" w:rsidRDefault="00D94F6A" w:rsidP="00D94F6A">
      <w:pPr>
        <w:pStyle w:val="Corpodetexto"/>
        <w:ind w:right="117"/>
        <w:jc w:val="both"/>
        <w:rPr>
          <w:rFonts w:ascii="Arial" w:hAnsi="Arial" w:cs="Arial"/>
          <w:spacing w:val="15"/>
          <w:sz w:val="22"/>
          <w:szCs w:val="22"/>
        </w:rPr>
      </w:pPr>
      <w:r w:rsidRPr="00CE293A">
        <w:rPr>
          <w:rFonts w:ascii="Arial" w:hAnsi="Arial" w:cs="Arial"/>
          <w:sz w:val="22"/>
          <w:szCs w:val="22"/>
        </w:rPr>
        <w:t>Ao Serviço de Apoio às Micro e Pequenas Empresas de Sergipe - Sebrae/SE</w:t>
      </w:r>
      <w:r>
        <w:rPr>
          <w:rFonts w:ascii="Arial" w:hAnsi="Arial" w:cs="Arial"/>
          <w:sz w:val="22"/>
          <w:szCs w:val="22"/>
        </w:rPr>
        <w:t xml:space="preserve">, </w:t>
      </w:r>
      <w:r w:rsidRPr="00CE293A">
        <w:rPr>
          <w:rFonts w:ascii="Arial" w:hAnsi="Arial" w:cs="Arial"/>
          <w:b/>
          <w:sz w:val="22"/>
          <w:szCs w:val="22"/>
        </w:rPr>
        <w:t>(Nome</w:t>
      </w:r>
      <w:r w:rsidRPr="00CE293A">
        <w:rPr>
          <w:rFonts w:ascii="Arial" w:hAnsi="Arial" w:cs="Arial"/>
          <w:b/>
          <w:spacing w:val="9"/>
          <w:sz w:val="22"/>
          <w:szCs w:val="22"/>
        </w:rPr>
        <w:t xml:space="preserve"> </w:t>
      </w:r>
      <w:r w:rsidRPr="00CE293A">
        <w:rPr>
          <w:rFonts w:ascii="Arial" w:hAnsi="Arial" w:cs="Arial"/>
          <w:b/>
          <w:sz w:val="22"/>
          <w:szCs w:val="22"/>
        </w:rPr>
        <w:t>pessoa jurídica</w:t>
      </w:r>
      <w:r w:rsidRPr="00CE293A">
        <w:rPr>
          <w:rFonts w:ascii="Arial" w:hAnsi="Arial" w:cs="Arial"/>
          <w:sz w:val="22"/>
          <w:szCs w:val="22"/>
        </w:rPr>
        <w:t>,</w:t>
      </w:r>
      <w:r w:rsidRPr="00CE293A">
        <w:rPr>
          <w:rFonts w:ascii="Arial" w:hAnsi="Arial" w:cs="Arial"/>
          <w:spacing w:val="9"/>
          <w:sz w:val="22"/>
          <w:szCs w:val="22"/>
        </w:rPr>
        <w:t xml:space="preserve"> </w:t>
      </w:r>
      <w:r w:rsidRPr="00CE293A">
        <w:rPr>
          <w:rFonts w:ascii="Arial" w:hAnsi="Arial" w:cs="Arial"/>
          <w:sz w:val="22"/>
          <w:szCs w:val="22"/>
        </w:rPr>
        <w:t>inscrita(o)</w:t>
      </w:r>
      <w:r w:rsidRPr="00CE293A">
        <w:rPr>
          <w:rFonts w:ascii="Arial" w:hAnsi="Arial" w:cs="Arial"/>
          <w:spacing w:val="9"/>
          <w:sz w:val="22"/>
          <w:szCs w:val="22"/>
        </w:rPr>
        <w:t xml:space="preserve"> </w:t>
      </w:r>
      <w:r w:rsidRPr="00CE293A">
        <w:rPr>
          <w:rFonts w:ascii="Arial" w:hAnsi="Arial" w:cs="Arial"/>
          <w:sz w:val="22"/>
          <w:szCs w:val="22"/>
        </w:rPr>
        <w:t>sob</w:t>
      </w:r>
      <w:r w:rsidRPr="00CE293A">
        <w:rPr>
          <w:rFonts w:ascii="Arial" w:hAnsi="Arial" w:cs="Arial"/>
          <w:spacing w:val="13"/>
          <w:sz w:val="22"/>
          <w:szCs w:val="22"/>
        </w:rPr>
        <w:t xml:space="preserve"> </w:t>
      </w:r>
      <w:r w:rsidRPr="00CE293A">
        <w:rPr>
          <w:rFonts w:ascii="Arial" w:hAnsi="Arial" w:cs="Arial"/>
          <w:sz w:val="22"/>
          <w:szCs w:val="22"/>
        </w:rPr>
        <w:t>o</w:t>
      </w:r>
      <w:r w:rsidRPr="00CE293A">
        <w:rPr>
          <w:rFonts w:ascii="Arial" w:hAnsi="Arial" w:cs="Arial"/>
          <w:spacing w:val="9"/>
          <w:sz w:val="22"/>
          <w:szCs w:val="22"/>
        </w:rPr>
        <w:t xml:space="preserve"> </w:t>
      </w:r>
      <w:r w:rsidRPr="00CE293A">
        <w:rPr>
          <w:rFonts w:ascii="Arial" w:hAnsi="Arial" w:cs="Arial"/>
          <w:sz w:val="22"/>
          <w:szCs w:val="22"/>
        </w:rPr>
        <w:t>CNPJ</w:t>
      </w:r>
      <w:r w:rsidRPr="00CE293A">
        <w:rPr>
          <w:rFonts w:ascii="Arial" w:hAnsi="Arial" w:cs="Arial"/>
          <w:spacing w:val="9"/>
          <w:sz w:val="22"/>
          <w:szCs w:val="22"/>
        </w:rPr>
        <w:t xml:space="preserve"> </w:t>
      </w:r>
      <w:r w:rsidRPr="00CE293A">
        <w:rPr>
          <w:rFonts w:ascii="Arial" w:hAnsi="Arial" w:cs="Arial"/>
          <w:spacing w:val="10"/>
          <w:sz w:val="22"/>
          <w:szCs w:val="22"/>
        </w:rPr>
        <w:t xml:space="preserve"> </w:t>
      </w:r>
      <w:r w:rsidRPr="00CE293A">
        <w:rPr>
          <w:rFonts w:ascii="Arial" w:hAnsi="Arial" w:cs="Arial"/>
          <w:sz w:val="22"/>
          <w:szCs w:val="22"/>
        </w:rPr>
        <w:t>n.</w:t>
      </w:r>
      <w:r w:rsidRPr="00CE293A">
        <w:rPr>
          <w:rFonts w:ascii="Arial" w:hAnsi="Arial" w:cs="Arial"/>
          <w:b/>
          <w:sz w:val="22"/>
          <w:szCs w:val="22"/>
        </w:rPr>
        <w:t>º</w:t>
      </w:r>
      <w:r w:rsidRPr="00CE293A">
        <w:rPr>
          <w:rFonts w:ascii="Arial" w:hAnsi="Arial" w:cs="Arial"/>
          <w:b/>
          <w:color w:val="FF0000"/>
          <w:sz w:val="22"/>
          <w:szCs w:val="22"/>
        </w:rPr>
        <w:t xml:space="preserve"> </w:t>
      </w:r>
      <w:r w:rsidRPr="00CB0F5B">
        <w:rPr>
          <w:rFonts w:ascii="Arial" w:hAnsi="Arial" w:cs="Arial"/>
          <w:sz w:val="22"/>
          <w:szCs w:val="22"/>
        </w:rPr>
        <w:t>___,</w:t>
      </w:r>
      <w:r>
        <w:rPr>
          <w:rFonts w:ascii="Arial" w:hAnsi="Arial" w:cs="Arial"/>
          <w:b/>
          <w:color w:val="FF0000"/>
          <w:sz w:val="22"/>
          <w:szCs w:val="22"/>
        </w:rPr>
        <w:t xml:space="preserve"> </w:t>
      </w:r>
      <w:r w:rsidRPr="00CE293A">
        <w:rPr>
          <w:rFonts w:ascii="Arial" w:hAnsi="Arial" w:cs="Arial"/>
          <w:sz w:val="22"/>
          <w:szCs w:val="22"/>
        </w:rPr>
        <w:t xml:space="preserve">com sede </w:t>
      </w:r>
      <w:r w:rsidRPr="00CE293A">
        <w:rPr>
          <w:rFonts w:ascii="Arial" w:hAnsi="Arial" w:cs="Arial"/>
          <w:spacing w:val="-6"/>
          <w:sz w:val="22"/>
          <w:szCs w:val="22"/>
        </w:rPr>
        <w:t xml:space="preserve">na (endereço completo) </w:t>
      </w:r>
      <w:r w:rsidRPr="00CE293A">
        <w:rPr>
          <w:rFonts w:ascii="Arial" w:hAnsi="Arial" w:cs="Arial"/>
          <w:spacing w:val="15"/>
          <w:sz w:val="22"/>
          <w:szCs w:val="22"/>
        </w:rPr>
        <w:t xml:space="preserve"> </w:t>
      </w:r>
      <w:r w:rsidRPr="00CE293A">
        <w:rPr>
          <w:rFonts w:ascii="Arial" w:hAnsi="Arial" w:cs="Arial"/>
          <w:sz w:val="22"/>
          <w:szCs w:val="22"/>
        </w:rPr>
        <w:t>por</w:t>
      </w:r>
      <w:r w:rsidRPr="00CE293A">
        <w:rPr>
          <w:rFonts w:ascii="Arial" w:hAnsi="Arial" w:cs="Arial"/>
          <w:spacing w:val="14"/>
          <w:sz w:val="22"/>
          <w:szCs w:val="22"/>
        </w:rPr>
        <w:t xml:space="preserve"> </w:t>
      </w:r>
      <w:r w:rsidRPr="00CE293A">
        <w:rPr>
          <w:rFonts w:ascii="Arial" w:hAnsi="Arial" w:cs="Arial"/>
          <w:sz w:val="22"/>
          <w:szCs w:val="22"/>
        </w:rPr>
        <w:t>meio</w:t>
      </w:r>
      <w:r w:rsidRPr="00CE293A">
        <w:rPr>
          <w:rFonts w:ascii="Arial" w:hAnsi="Arial" w:cs="Arial"/>
          <w:spacing w:val="14"/>
          <w:sz w:val="22"/>
          <w:szCs w:val="22"/>
        </w:rPr>
        <w:t xml:space="preserve"> </w:t>
      </w:r>
      <w:r w:rsidRPr="00CE293A">
        <w:rPr>
          <w:rFonts w:ascii="Arial" w:hAnsi="Arial" w:cs="Arial"/>
          <w:sz w:val="22"/>
          <w:szCs w:val="22"/>
        </w:rPr>
        <w:t>de</w:t>
      </w:r>
      <w:r w:rsidRPr="00CE293A">
        <w:rPr>
          <w:rFonts w:ascii="Arial" w:hAnsi="Arial" w:cs="Arial"/>
          <w:spacing w:val="16"/>
          <w:sz w:val="22"/>
          <w:szCs w:val="22"/>
        </w:rPr>
        <w:t xml:space="preserve"> </w:t>
      </w:r>
      <w:r w:rsidRPr="00CE293A">
        <w:rPr>
          <w:rFonts w:ascii="Arial" w:hAnsi="Arial" w:cs="Arial"/>
          <w:sz w:val="22"/>
          <w:szCs w:val="22"/>
        </w:rPr>
        <w:t>seu</w:t>
      </w:r>
      <w:r w:rsidRPr="00CE293A">
        <w:rPr>
          <w:rFonts w:ascii="Arial" w:hAnsi="Arial" w:cs="Arial"/>
          <w:spacing w:val="15"/>
          <w:sz w:val="22"/>
          <w:szCs w:val="22"/>
        </w:rPr>
        <w:t xml:space="preserve"> </w:t>
      </w:r>
      <w:r w:rsidRPr="00CE293A">
        <w:rPr>
          <w:rFonts w:ascii="Arial" w:hAnsi="Arial" w:cs="Arial"/>
          <w:sz w:val="22"/>
          <w:szCs w:val="22"/>
        </w:rPr>
        <w:t>representante</w:t>
      </w:r>
      <w:r w:rsidRPr="00CE293A">
        <w:rPr>
          <w:rFonts w:ascii="Arial" w:hAnsi="Arial" w:cs="Arial"/>
          <w:spacing w:val="13"/>
          <w:sz w:val="22"/>
          <w:szCs w:val="22"/>
        </w:rPr>
        <w:t xml:space="preserve"> </w:t>
      </w:r>
      <w:r w:rsidRPr="00CE293A">
        <w:rPr>
          <w:rFonts w:ascii="Arial" w:hAnsi="Arial" w:cs="Arial"/>
          <w:sz w:val="22"/>
          <w:szCs w:val="22"/>
        </w:rPr>
        <w:t>legal</w:t>
      </w:r>
      <w:r w:rsidRPr="00CE293A">
        <w:rPr>
          <w:rFonts w:ascii="Arial" w:hAnsi="Arial" w:cs="Arial"/>
          <w:spacing w:val="15"/>
          <w:sz w:val="22"/>
          <w:szCs w:val="22"/>
        </w:rPr>
        <w:t xml:space="preserve">  ______________</w:t>
      </w:r>
      <w:r>
        <w:rPr>
          <w:rFonts w:ascii="Arial" w:hAnsi="Arial" w:cs="Arial"/>
          <w:spacing w:val="15"/>
          <w:sz w:val="22"/>
          <w:szCs w:val="22"/>
        </w:rPr>
        <w:t>_________.</w:t>
      </w:r>
    </w:p>
    <w:p w:rsidR="00D94F6A" w:rsidRPr="00CE293A" w:rsidRDefault="00D94F6A" w:rsidP="00D94F6A">
      <w:pPr>
        <w:pStyle w:val="Corpodetexto"/>
        <w:tabs>
          <w:tab w:val="left" w:pos="7747"/>
          <w:tab w:val="left" w:pos="8654"/>
        </w:tabs>
        <w:ind w:right="117"/>
        <w:jc w:val="both"/>
        <w:rPr>
          <w:rFonts w:ascii="Arial" w:hAnsi="Arial" w:cs="Arial"/>
          <w:sz w:val="22"/>
          <w:szCs w:val="22"/>
        </w:rPr>
      </w:pPr>
    </w:p>
    <w:p w:rsidR="00D94F6A" w:rsidRPr="00CE293A" w:rsidRDefault="00D94F6A" w:rsidP="00D94F6A">
      <w:pPr>
        <w:pStyle w:val="Corpodetexto"/>
        <w:tabs>
          <w:tab w:val="left" w:pos="7747"/>
          <w:tab w:val="left" w:pos="8654"/>
        </w:tabs>
        <w:ind w:right="117"/>
        <w:jc w:val="both"/>
        <w:rPr>
          <w:rFonts w:ascii="Arial" w:hAnsi="Arial" w:cs="Arial"/>
          <w:sz w:val="22"/>
          <w:szCs w:val="22"/>
        </w:rPr>
      </w:pPr>
      <w:r w:rsidRPr="00CE293A">
        <w:rPr>
          <w:rFonts w:ascii="Arial" w:hAnsi="Arial" w:cs="Arial"/>
          <w:b/>
          <w:sz w:val="22"/>
          <w:szCs w:val="22"/>
        </w:rPr>
        <w:t xml:space="preserve">DECLARO </w:t>
      </w:r>
      <w:r w:rsidRPr="00CE293A">
        <w:rPr>
          <w:rFonts w:ascii="Arial" w:hAnsi="Arial" w:cs="Arial"/>
          <w:sz w:val="22"/>
          <w:szCs w:val="22"/>
        </w:rPr>
        <w:t>para os fins que se fizerem necessários, nos termos da Lei,</w:t>
      </w:r>
      <w:r w:rsidRPr="00CE293A">
        <w:rPr>
          <w:rFonts w:ascii="Arial" w:hAnsi="Arial" w:cs="Arial"/>
          <w:spacing w:val="-14"/>
          <w:sz w:val="22"/>
          <w:szCs w:val="22"/>
        </w:rPr>
        <w:t xml:space="preserve"> </w:t>
      </w:r>
      <w:r w:rsidRPr="00CE293A">
        <w:rPr>
          <w:rFonts w:ascii="Arial" w:hAnsi="Arial" w:cs="Arial"/>
          <w:sz w:val="22"/>
          <w:szCs w:val="22"/>
        </w:rPr>
        <w:t>que:</w:t>
      </w:r>
    </w:p>
    <w:p w:rsidR="00D94F6A" w:rsidRPr="00CE293A" w:rsidRDefault="00D94F6A" w:rsidP="00D94F6A">
      <w:pPr>
        <w:pStyle w:val="PargrafodaLista"/>
        <w:widowControl w:val="0"/>
        <w:numPr>
          <w:ilvl w:val="0"/>
          <w:numId w:val="12"/>
        </w:numPr>
        <w:tabs>
          <w:tab w:val="left" w:pos="426"/>
        </w:tabs>
        <w:autoSpaceDE w:val="0"/>
        <w:autoSpaceDN w:val="0"/>
        <w:adjustRightInd w:val="0"/>
        <w:spacing w:after="0" w:line="240" w:lineRule="auto"/>
        <w:ind w:left="284" w:right="117" w:firstLine="0"/>
        <w:jc w:val="both"/>
        <w:rPr>
          <w:rFonts w:ascii="Arial" w:hAnsi="Arial" w:cs="Arial"/>
        </w:rPr>
      </w:pPr>
      <w:r w:rsidRPr="00CE293A">
        <w:rPr>
          <w:rFonts w:ascii="Arial" w:hAnsi="Arial" w:cs="Arial"/>
        </w:rPr>
        <w:t>Está com toda a documentação jurídica e fiscal mencionada no Edital devidamente regularizada, ciente de que a falta de qualquer um dos documentos impede a contratação da pessoa jurídica pelo</w:t>
      </w:r>
      <w:r w:rsidRPr="00CE293A">
        <w:rPr>
          <w:rFonts w:ascii="Arial" w:hAnsi="Arial" w:cs="Arial"/>
          <w:spacing w:val="-5"/>
        </w:rPr>
        <w:t xml:space="preserve"> </w:t>
      </w:r>
      <w:r w:rsidRPr="00CE293A">
        <w:rPr>
          <w:rFonts w:ascii="Arial" w:hAnsi="Arial" w:cs="Arial"/>
        </w:rPr>
        <w:t>Sebrae/SE;</w:t>
      </w:r>
    </w:p>
    <w:p w:rsidR="00D94F6A" w:rsidRPr="00CE293A" w:rsidRDefault="00D94F6A" w:rsidP="00D94F6A">
      <w:pPr>
        <w:pStyle w:val="PargrafodaLista"/>
        <w:numPr>
          <w:ilvl w:val="0"/>
          <w:numId w:val="12"/>
        </w:numPr>
        <w:tabs>
          <w:tab w:val="left" w:pos="426"/>
        </w:tabs>
        <w:autoSpaceDE w:val="0"/>
        <w:autoSpaceDN w:val="0"/>
        <w:adjustRightInd w:val="0"/>
        <w:spacing w:after="0" w:line="240" w:lineRule="auto"/>
        <w:ind w:left="284" w:firstLine="0"/>
        <w:jc w:val="both"/>
        <w:rPr>
          <w:rFonts w:ascii="Arial" w:hAnsi="Arial" w:cs="Arial"/>
          <w:color w:val="000000"/>
        </w:rPr>
      </w:pPr>
      <w:r w:rsidRPr="00CE293A">
        <w:rPr>
          <w:rFonts w:ascii="Arial" w:hAnsi="Arial" w:cs="Arial"/>
          <w:bCs/>
        </w:rPr>
        <w:t xml:space="preserve">Não </w:t>
      </w:r>
      <w:r w:rsidRPr="00CE293A">
        <w:rPr>
          <w:rFonts w:ascii="Arial" w:hAnsi="Arial" w:cs="Arial"/>
        </w:rPr>
        <w:t xml:space="preserve">permite a prática de trabalho análogo ao escravo ou qualquer outra forma de trabalho ilegal; </w:t>
      </w:r>
    </w:p>
    <w:p w:rsidR="00D94F6A" w:rsidRPr="00CE293A" w:rsidRDefault="00D94F6A" w:rsidP="00D94F6A">
      <w:pPr>
        <w:pStyle w:val="PargrafodaLista"/>
        <w:numPr>
          <w:ilvl w:val="0"/>
          <w:numId w:val="12"/>
        </w:numPr>
        <w:tabs>
          <w:tab w:val="left" w:pos="426"/>
        </w:tabs>
        <w:autoSpaceDE w:val="0"/>
        <w:autoSpaceDN w:val="0"/>
        <w:adjustRightInd w:val="0"/>
        <w:spacing w:after="0" w:line="240" w:lineRule="auto"/>
        <w:ind w:left="284" w:firstLine="0"/>
        <w:jc w:val="both"/>
        <w:rPr>
          <w:rFonts w:ascii="Arial" w:hAnsi="Arial" w:cs="Arial"/>
        </w:rPr>
      </w:pPr>
      <w:r w:rsidRPr="00CE293A">
        <w:rPr>
          <w:rFonts w:ascii="Arial" w:hAnsi="Arial" w:cs="Arial"/>
          <w:bCs/>
        </w:rPr>
        <w:t xml:space="preserve">Não </w:t>
      </w:r>
      <w:r w:rsidRPr="00CE293A">
        <w:rPr>
          <w:rFonts w:ascii="Arial" w:hAnsi="Arial" w:cs="Arial"/>
        </w:rPr>
        <w:t>utiliza, para quaisquer trabalhos, noturnos, perigosos ou insalubres, mão de obra direta ou indireta de menores de 18 (dezoito) anos, exceto na condição de aprendiz a partir de quatorze (14) anos, em observância ao art. 7º, inciso XXXIII da Constituição Federal e a Consolidação das Leis do Trabalho – CLT;</w:t>
      </w:r>
    </w:p>
    <w:p w:rsidR="00D94F6A" w:rsidRPr="00CE293A" w:rsidRDefault="00D94F6A" w:rsidP="00D94F6A">
      <w:pPr>
        <w:pStyle w:val="PargrafodaLista"/>
        <w:numPr>
          <w:ilvl w:val="0"/>
          <w:numId w:val="12"/>
        </w:numPr>
        <w:tabs>
          <w:tab w:val="left" w:pos="426"/>
        </w:tabs>
        <w:autoSpaceDE w:val="0"/>
        <w:autoSpaceDN w:val="0"/>
        <w:adjustRightInd w:val="0"/>
        <w:spacing w:after="0" w:line="240" w:lineRule="auto"/>
        <w:ind w:left="284" w:firstLine="0"/>
        <w:jc w:val="both"/>
        <w:rPr>
          <w:rFonts w:ascii="Arial" w:hAnsi="Arial" w:cs="Arial"/>
        </w:rPr>
      </w:pPr>
      <w:r w:rsidRPr="00CE293A">
        <w:rPr>
          <w:rFonts w:ascii="Arial" w:hAnsi="Arial" w:cs="Arial"/>
          <w:bCs/>
        </w:rPr>
        <w:t>Não</w:t>
      </w:r>
      <w:r w:rsidRPr="00CE293A">
        <w:rPr>
          <w:rFonts w:ascii="Arial" w:hAnsi="Arial" w:cs="Arial"/>
          <w:b/>
          <w:bCs/>
        </w:rPr>
        <w:t xml:space="preserve"> </w:t>
      </w:r>
      <w:r w:rsidRPr="00CE293A">
        <w:rPr>
          <w:rFonts w:ascii="Arial" w:hAnsi="Arial" w:cs="Arial"/>
        </w:rPr>
        <w:t xml:space="preserve">emprega adolescentes até 18 (dezoito) anos de idade, em locais prejudiciais à sua formação, ao seu desenvolvimento físico, psíquico, moral e social, em horário que não permita a frequência à escola e, ainda, em horário noturno, considerado este o período compreendido entre as 22:00hs às 05:00 </w:t>
      </w:r>
      <w:proofErr w:type="spellStart"/>
      <w:r w:rsidRPr="00CE293A">
        <w:rPr>
          <w:rFonts w:ascii="Arial" w:hAnsi="Arial" w:cs="Arial"/>
        </w:rPr>
        <w:t>hs</w:t>
      </w:r>
      <w:proofErr w:type="spellEnd"/>
      <w:r w:rsidRPr="00CE293A">
        <w:rPr>
          <w:rFonts w:ascii="Arial" w:hAnsi="Arial" w:cs="Arial"/>
        </w:rPr>
        <w:t>;</w:t>
      </w:r>
    </w:p>
    <w:p w:rsidR="00D94F6A" w:rsidRPr="00CE293A" w:rsidRDefault="00D94F6A" w:rsidP="00D94F6A">
      <w:pPr>
        <w:pStyle w:val="PargrafodaLista"/>
        <w:widowControl w:val="0"/>
        <w:numPr>
          <w:ilvl w:val="0"/>
          <w:numId w:val="12"/>
        </w:numPr>
        <w:tabs>
          <w:tab w:val="left" w:pos="426"/>
        </w:tabs>
        <w:autoSpaceDE w:val="0"/>
        <w:autoSpaceDN w:val="0"/>
        <w:adjustRightInd w:val="0"/>
        <w:spacing w:after="0" w:line="240" w:lineRule="auto"/>
        <w:ind w:left="284" w:right="117" w:firstLine="0"/>
        <w:jc w:val="both"/>
        <w:rPr>
          <w:rFonts w:ascii="Arial" w:hAnsi="Arial" w:cs="Arial"/>
        </w:rPr>
      </w:pPr>
      <w:r w:rsidRPr="00CE293A">
        <w:rPr>
          <w:rFonts w:ascii="Arial" w:hAnsi="Arial" w:cs="Arial"/>
        </w:rPr>
        <w:t>Não está sofrendo aplicação de penalidade por qualquer motivo derivado da participação em licitação ou contrato com pessoas jurídicas de direito público em geral ou com as entidades integrantes do Sistema SEBRAE;</w:t>
      </w:r>
    </w:p>
    <w:p w:rsidR="00D94F6A" w:rsidRPr="00CE293A" w:rsidRDefault="00D94F6A" w:rsidP="00D94F6A">
      <w:pPr>
        <w:pStyle w:val="PargrafodaLista"/>
        <w:widowControl w:val="0"/>
        <w:numPr>
          <w:ilvl w:val="0"/>
          <w:numId w:val="12"/>
        </w:numPr>
        <w:tabs>
          <w:tab w:val="left" w:pos="426"/>
        </w:tabs>
        <w:autoSpaceDE w:val="0"/>
        <w:autoSpaceDN w:val="0"/>
        <w:adjustRightInd w:val="0"/>
        <w:spacing w:after="0" w:line="240" w:lineRule="auto"/>
        <w:ind w:left="284" w:right="117" w:firstLine="0"/>
        <w:jc w:val="both"/>
        <w:rPr>
          <w:rFonts w:ascii="Arial" w:hAnsi="Arial" w:cs="Arial"/>
        </w:rPr>
      </w:pPr>
      <w:r w:rsidRPr="00CE293A">
        <w:rPr>
          <w:rFonts w:ascii="Arial" w:hAnsi="Arial" w:cs="Arial"/>
        </w:rPr>
        <w:t>Compreende que o processo de cadastramento da pessoa jurídica não implica na contratação de serviços. Esta somente dar-se-á quando houver demanda, obedecendo sempre os critérios dispostos no</w:t>
      </w:r>
      <w:r w:rsidRPr="00CE293A">
        <w:rPr>
          <w:rFonts w:ascii="Arial" w:hAnsi="Arial" w:cs="Arial"/>
          <w:spacing w:val="-8"/>
        </w:rPr>
        <w:t xml:space="preserve"> </w:t>
      </w:r>
      <w:r w:rsidRPr="00CE293A">
        <w:rPr>
          <w:rFonts w:ascii="Arial" w:hAnsi="Arial" w:cs="Arial"/>
        </w:rPr>
        <w:t xml:space="preserve">Edital; </w:t>
      </w:r>
    </w:p>
    <w:p w:rsidR="00D94F6A" w:rsidRPr="00CE293A" w:rsidRDefault="00D94F6A" w:rsidP="00D94F6A">
      <w:pPr>
        <w:pStyle w:val="PargrafodaLista"/>
        <w:widowControl w:val="0"/>
        <w:numPr>
          <w:ilvl w:val="0"/>
          <w:numId w:val="12"/>
        </w:numPr>
        <w:tabs>
          <w:tab w:val="left" w:pos="426"/>
        </w:tabs>
        <w:autoSpaceDE w:val="0"/>
        <w:autoSpaceDN w:val="0"/>
        <w:adjustRightInd w:val="0"/>
        <w:spacing w:after="0" w:line="240" w:lineRule="auto"/>
        <w:ind w:left="284" w:right="117" w:firstLine="0"/>
        <w:jc w:val="both"/>
        <w:rPr>
          <w:rFonts w:ascii="Arial" w:hAnsi="Arial" w:cs="Arial"/>
        </w:rPr>
      </w:pPr>
      <w:r w:rsidRPr="00CE293A">
        <w:rPr>
          <w:rFonts w:ascii="Arial" w:hAnsi="Arial" w:cs="Arial"/>
        </w:rPr>
        <w:t xml:space="preserve">Está ciente do disposto no Edital e das condições de contratação desta pessoa jurídica; </w:t>
      </w:r>
    </w:p>
    <w:p w:rsidR="00D94F6A" w:rsidRPr="00CE293A" w:rsidRDefault="00D94F6A" w:rsidP="00D94F6A">
      <w:pPr>
        <w:pStyle w:val="PargrafodaLista"/>
        <w:numPr>
          <w:ilvl w:val="0"/>
          <w:numId w:val="12"/>
        </w:numPr>
        <w:tabs>
          <w:tab w:val="left" w:pos="426"/>
        </w:tabs>
        <w:autoSpaceDE w:val="0"/>
        <w:autoSpaceDN w:val="0"/>
        <w:adjustRightInd w:val="0"/>
        <w:spacing w:after="0" w:line="240" w:lineRule="auto"/>
        <w:ind w:left="284" w:firstLine="0"/>
        <w:jc w:val="both"/>
        <w:rPr>
          <w:rFonts w:ascii="Arial" w:hAnsi="Arial" w:cs="Arial"/>
        </w:rPr>
      </w:pPr>
      <w:r w:rsidRPr="00CE293A">
        <w:rPr>
          <w:rFonts w:ascii="Arial" w:hAnsi="Arial" w:cs="Arial"/>
        </w:rPr>
        <w:t xml:space="preserve">Seus sócios, representantes ou gestores </w:t>
      </w:r>
      <w:r w:rsidRPr="00CE293A">
        <w:rPr>
          <w:rFonts w:ascii="Arial" w:hAnsi="Arial" w:cs="Arial"/>
          <w:bCs/>
        </w:rPr>
        <w:t>não</w:t>
      </w:r>
      <w:r w:rsidRPr="00CE293A">
        <w:rPr>
          <w:rFonts w:ascii="Arial" w:hAnsi="Arial" w:cs="Arial"/>
          <w:b/>
          <w:bCs/>
        </w:rPr>
        <w:t xml:space="preserve"> </w:t>
      </w:r>
      <w:r w:rsidRPr="00CE293A">
        <w:rPr>
          <w:rFonts w:ascii="Arial" w:hAnsi="Arial" w:cs="Arial"/>
        </w:rPr>
        <w:t>participam de mais de uma empresa concorrente neste certame;</w:t>
      </w:r>
    </w:p>
    <w:p w:rsidR="00D94F6A" w:rsidRPr="00CE293A" w:rsidRDefault="00D94F6A" w:rsidP="00D94F6A">
      <w:pPr>
        <w:pStyle w:val="PargrafodaLista"/>
        <w:widowControl w:val="0"/>
        <w:numPr>
          <w:ilvl w:val="0"/>
          <w:numId w:val="12"/>
        </w:numPr>
        <w:tabs>
          <w:tab w:val="left" w:pos="426"/>
        </w:tabs>
        <w:autoSpaceDE w:val="0"/>
        <w:autoSpaceDN w:val="0"/>
        <w:spacing w:after="0" w:line="240" w:lineRule="auto"/>
        <w:ind w:left="284" w:right="117" w:firstLine="0"/>
        <w:jc w:val="both"/>
        <w:rPr>
          <w:rFonts w:ascii="Arial" w:hAnsi="Arial" w:cs="Arial"/>
        </w:rPr>
      </w:pPr>
      <w:r w:rsidRPr="00CE293A">
        <w:rPr>
          <w:rFonts w:ascii="Arial" w:hAnsi="Arial" w:cs="Arial"/>
        </w:rPr>
        <w:t xml:space="preserve">Tem ciência de que será SUSPENSA ou DESCADASTRADA, com a rescisão de todos os contratos celebrados com o Sebrae/SE, caso se configure, em qualquer tempo, as hipóteses elencadas no </w:t>
      </w:r>
      <w:r w:rsidRPr="002F3004">
        <w:rPr>
          <w:rFonts w:ascii="Arial" w:hAnsi="Arial" w:cs="Arial"/>
          <w:b/>
        </w:rPr>
        <w:t>item 17</w:t>
      </w:r>
      <w:r w:rsidRPr="00B520F1">
        <w:rPr>
          <w:rFonts w:ascii="Arial" w:hAnsi="Arial" w:cs="Arial"/>
          <w:b/>
        </w:rPr>
        <w:t xml:space="preserve"> </w:t>
      </w:r>
      <w:r w:rsidRPr="00CE293A">
        <w:rPr>
          <w:rFonts w:ascii="Arial" w:hAnsi="Arial" w:cs="Arial"/>
        </w:rPr>
        <w:t>de penalidades do</w:t>
      </w:r>
      <w:r w:rsidRPr="00CE293A">
        <w:rPr>
          <w:rFonts w:ascii="Arial" w:hAnsi="Arial" w:cs="Arial"/>
          <w:spacing w:val="-14"/>
        </w:rPr>
        <w:t xml:space="preserve"> </w:t>
      </w:r>
      <w:r w:rsidRPr="00CE293A">
        <w:rPr>
          <w:rFonts w:ascii="Arial" w:hAnsi="Arial" w:cs="Arial"/>
        </w:rPr>
        <w:t>Edital;</w:t>
      </w:r>
    </w:p>
    <w:p w:rsidR="00D94F6A" w:rsidRPr="00282B9B" w:rsidRDefault="00D94F6A" w:rsidP="00D94F6A">
      <w:pPr>
        <w:pStyle w:val="PargrafodaLista"/>
        <w:widowControl w:val="0"/>
        <w:numPr>
          <w:ilvl w:val="0"/>
          <w:numId w:val="12"/>
        </w:numPr>
        <w:tabs>
          <w:tab w:val="left" w:pos="426"/>
        </w:tabs>
        <w:autoSpaceDE w:val="0"/>
        <w:autoSpaceDN w:val="0"/>
        <w:spacing w:after="0" w:line="240" w:lineRule="auto"/>
        <w:ind w:left="284" w:right="117" w:firstLine="0"/>
        <w:jc w:val="both"/>
        <w:rPr>
          <w:rFonts w:ascii="Arial" w:hAnsi="Arial" w:cs="Arial"/>
          <w:b/>
        </w:rPr>
      </w:pPr>
      <w:r w:rsidRPr="00282B9B">
        <w:rPr>
          <w:rFonts w:ascii="Arial" w:hAnsi="Arial" w:cs="Arial"/>
        </w:rPr>
        <w:t xml:space="preserve">Dispõe de equipe técnica e infraestrutura adequadas a atender todas as atividades descritas nos tipos de serviço, áreas/subáreas temáticas e fichas técnicas em que está cadastrada; </w:t>
      </w:r>
    </w:p>
    <w:p w:rsidR="00D94F6A" w:rsidRPr="00CE293A" w:rsidRDefault="00D94F6A" w:rsidP="00D94F6A">
      <w:pPr>
        <w:pStyle w:val="PargrafodaLista"/>
        <w:widowControl w:val="0"/>
        <w:numPr>
          <w:ilvl w:val="0"/>
          <w:numId w:val="12"/>
        </w:numPr>
        <w:tabs>
          <w:tab w:val="left" w:pos="426"/>
        </w:tabs>
        <w:autoSpaceDE w:val="0"/>
        <w:autoSpaceDN w:val="0"/>
        <w:spacing w:after="0" w:line="240" w:lineRule="auto"/>
        <w:ind w:left="284" w:right="117" w:firstLine="0"/>
        <w:jc w:val="both"/>
        <w:rPr>
          <w:rFonts w:ascii="Arial" w:hAnsi="Arial" w:cs="Arial"/>
        </w:rPr>
      </w:pPr>
      <w:r w:rsidRPr="00CE293A">
        <w:rPr>
          <w:rFonts w:ascii="Arial" w:hAnsi="Arial" w:cs="Arial"/>
        </w:rPr>
        <w:t>Não foi declarada inidônea por ato do Poder</w:t>
      </w:r>
      <w:r w:rsidRPr="00CE293A">
        <w:rPr>
          <w:rFonts w:ascii="Arial" w:hAnsi="Arial" w:cs="Arial"/>
          <w:spacing w:val="-6"/>
        </w:rPr>
        <w:t xml:space="preserve"> </w:t>
      </w:r>
      <w:r w:rsidRPr="00CE293A">
        <w:rPr>
          <w:rFonts w:ascii="Arial" w:hAnsi="Arial" w:cs="Arial"/>
        </w:rPr>
        <w:t>Público;</w:t>
      </w:r>
    </w:p>
    <w:p w:rsidR="00D94F6A" w:rsidRPr="00CE293A" w:rsidRDefault="00D94F6A" w:rsidP="00D94F6A">
      <w:pPr>
        <w:pStyle w:val="PargrafodaLista"/>
        <w:widowControl w:val="0"/>
        <w:numPr>
          <w:ilvl w:val="0"/>
          <w:numId w:val="12"/>
        </w:numPr>
        <w:tabs>
          <w:tab w:val="left" w:pos="426"/>
        </w:tabs>
        <w:autoSpaceDE w:val="0"/>
        <w:autoSpaceDN w:val="0"/>
        <w:spacing w:after="0" w:line="240" w:lineRule="auto"/>
        <w:ind w:left="284" w:right="117" w:firstLine="0"/>
        <w:jc w:val="both"/>
        <w:rPr>
          <w:rFonts w:ascii="Arial" w:hAnsi="Arial" w:cs="Arial"/>
        </w:rPr>
      </w:pPr>
      <w:r w:rsidRPr="00CE293A">
        <w:rPr>
          <w:rFonts w:ascii="Arial" w:hAnsi="Arial" w:cs="Arial"/>
        </w:rPr>
        <w:t>Não está reunida em consórcio, em processo de falência, concordata, concurso de credores, dissolução ou liquidação;</w:t>
      </w:r>
    </w:p>
    <w:p w:rsidR="00D94F6A" w:rsidRPr="00CE293A" w:rsidRDefault="00D94F6A" w:rsidP="00D94F6A">
      <w:pPr>
        <w:pStyle w:val="PargrafodaLista"/>
        <w:widowControl w:val="0"/>
        <w:numPr>
          <w:ilvl w:val="0"/>
          <w:numId w:val="12"/>
        </w:numPr>
        <w:tabs>
          <w:tab w:val="left" w:pos="426"/>
        </w:tabs>
        <w:autoSpaceDE w:val="0"/>
        <w:autoSpaceDN w:val="0"/>
        <w:spacing w:after="0" w:line="240" w:lineRule="auto"/>
        <w:ind w:left="284" w:right="117" w:firstLine="0"/>
        <w:jc w:val="both"/>
        <w:rPr>
          <w:rFonts w:ascii="Arial" w:hAnsi="Arial" w:cs="Arial"/>
        </w:rPr>
      </w:pPr>
      <w:r w:rsidRPr="00CE293A">
        <w:rPr>
          <w:rFonts w:ascii="Arial" w:hAnsi="Arial" w:cs="Arial"/>
        </w:rPr>
        <w:t xml:space="preserve">Seus sócios, diretores, administradores, empregados, assessores, prepostos e colaboradores não cometerão, auxiliarão, incitarão ou instigarão terceiros a cometerem atos ilícitos, que incluem oferecer, conceder, requerer ou aceitar pagamentos, doações, compensação, benefícios ou quaisquer outras vantagens indevidas e/ou ilegais para si ou para terceiros, bem como o desvio de finalidade do Contrato derivado deste Edital, ou atos lesivos que constituam prática ilegal ou de corrupção, seja </w:t>
      </w:r>
      <w:r w:rsidRPr="00CE293A">
        <w:rPr>
          <w:rFonts w:ascii="Arial" w:hAnsi="Arial" w:cs="Arial"/>
          <w:spacing w:val="3"/>
        </w:rPr>
        <w:t xml:space="preserve">de </w:t>
      </w:r>
      <w:r w:rsidRPr="00CE293A">
        <w:rPr>
          <w:rFonts w:ascii="Arial" w:hAnsi="Arial" w:cs="Arial"/>
        </w:rPr>
        <w:t>forma direta ou indireta quanto ao objeto da presente</w:t>
      </w:r>
      <w:r w:rsidRPr="00CE293A">
        <w:rPr>
          <w:rFonts w:ascii="Arial" w:hAnsi="Arial" w:cs="Arial"/>
          <w:spacing w:val="-10"/>
        </w:rPr>
        <w:t xml:space="preserve"> E</w:t>
      </w:r>
      <w:r w:rsidRPr="00CE293A">
        <w:rPr>
          <w:rFonts w:ascii="Arial" w:hAnsi="Arial" w:cs="Arial"/>
        </w:rPr>
        <w:t>dital;</w:t>
      </w:r>
    </w:p>
    <w:p w:rsidR="00D94F6A" w:rsidRPr="002F3004" w:rsidRDefault="00D94F6A" w:rsidP="00D94F6A">
      <w:pPr>
        <w:pStyle w:val="PargrafodaLista"/>
        <w:numPr>
          <w:ilvl w:val="0"/>
          <w:numId w:val="12"/>
        </w:numPr>
        <w:tabs>
          <w:tab w:val="left" w:pos="426"/>
        </w:tabs>
        <w:autoSpaceDE w:val="0"/>
        <w:autoSpaceDN w:val="0"/>
        <w:adjustRightInd w:val="0"/>
        <w:spacing w:after="0" w:line="240" w:lineRule="auto"/>
        <w:ind w:left="284" w:firstLine="0"/>
        <w:jc w:val="both"/>
        <w:rPr>
          <w:rFonts w:ascii="Arial" w:hAnsi="Arial" w:cs="Arial"/>
          <w:color w:val="000000"/>
        </w:rPr>
      </w:pPr>
      <w:r w:rsidRPr="002F3004">
        <w:rPr>
          <w:rFonts w:ascii="Arial" w:hAnsi="Arial" w:cs="Arial"/>
          <w:color w:val="000000"/>
        </w:rPr>
        <w:t>Não possui</w:t>
      </w:r>
      <w:r w:rsidRPr="002F3004">
        <w:rPr>
          <w:rFonts w:ascii="Arial" w:hAnsi="Arial" w:cs="Arial"/>
          <w:bCs/>
          <w:color w:val="000000"/>
        </w:rPr>
        <w:t xml:space="preserve"> em seu quadro societário:</w:t>
      </w:r>
    </w:p>
    <w:p w:rsidR="00D94F6A" w:rsidRPr="002F3004" w:rsidRDefault="00D94F6A" w:rsidP="00D94F6A">
      <w:pPr>
        <w:pStyle w:val="PargrafodaLista"/>
        <w:tabs>
          <w:tab w:val="left" w:pos="426"/>
        </w:tabs>
        <w:autoSpaceDE w:val="0"/>
        <w:autoSpaceDN w:val="0"/>
        <w:adjustRightInd w:val="0"/>
        <w:spacing w:after="0" w:line="240" w:lineRule="auto"/>
        <w:ind w:left="284"/>
        <w:jc w:val="both"/>
        <w:rPr>
          <w:rFonts w:ascii="Arial" w:hAnsi="Arial" w:cs="Arial"/>
          <w:color w:val="000000"/>
        </w:rPr>
      </w:pPr>
      <w:r w:rsidRPr="002F3004">
        <w:rPr>
          <w:rFonts w:ascii="Arial" w:hAnsi="Arial" w:cs="Arial"/>
          <w:b/>
          <w:bCs/>
          <w:color w:val="000000"/>
        </w:rPr>
        <w:t>a)</w:t>
      </w:r>
      <w:r w:rsidRPr="002F3004">
        <w:rPr>
          <w:rFonts w:ascii="Arial" w:hAnsi="Arial" w:cs="Arial"/>
          <w:bCs/>
          <w:color w:val="000000"/>
        </w:rPr>
        <w:t xml:space="preserve"> e</w:t>
      </w:r>
      <w:r w:rsidRPr="002F3004">
        <w:rPr>
          <w:rFonts w:ascii="Arial" w:hAnsi="Arial" w:cs="Arial"/>
          <w:color w:val="000000"/>
        </w:rPr>
        <w:t>mpregado, dirigente ou membro dos Conselhos Deliberativos e Fiscais do Sebrae/SE;</w:t>
      </w:r>
    </w:p>
    <w:p w:rsidR="00D94F6A" w:rsidRPr="002F3004" w:rsidRDefault="00D94F6A" w:rsidP="00D94F6A">
      <w:pPr>
        <w:pStyle w:val="PargrafodaLista"/>
        <w:tabs>
          <w:tab w:val="left" w:pos="426"/>
        </w:tabs>
        <w:autoSpaceDE w:val="0"/>
        <w:autoSpaceDN w:val="0"/>
        <w:adjustRightInd w:val="0"/>
        <w:spacing w:after="0" w:line="240" w:lineRule="auto"/>
        <w:ind w:left="284"/>
        <w:jc w:val="both"/>
        <w:rPr>
          <w:rFonts w:ascii="Arial" w:hAnsi="Arial" w:cs="Arial"/>
          <w:color w:val="000000"/>
        </w:rPr>
      </w:pPr>
      <w:r>
        <w:rPr>
          <w:rFonts w:ascii="Arial" w:hAnsi="Arial" w:cs="Arial"/>
          <w:b/>
          <w:bCs/>
          <w:color w:val="000000"/>
        </w:rPr>
        <w:t>b</w:t>
      </w:r>
      <w:r w:rsidRPr="002F3004">
        <w:rPr>
          <w:rFonts w:ascii="Arial" w:hAnsi="Arial" w:cs="Arial"/>
          <w:b/>
          <w:bCs/>
          <w:color w:val="000000"/>
        </w:rPr>
        <w:t>)</w:t>
      </w:r>
      <w:r>
        <w:rPr>
          <w:rFonts w:ascii="Arial" w:hAnsi="Arial" w:cs="Arial"/>
          <w:b/>
          <w:bCs/>
          <w:color w:val="000000"/>
        </w:rPr>
        <w:t xml:space="preserve"> </w:t>
      </w:r>
      <w:r w:rsidRPr="002F3004">
        <w:rPr>
          <w:rFonts w:ascii="Arial" w:hAnsi="Arial" w:cs="Arial"/>
          <w:bCs/>
          <w:color w:val="000000"/>
        </w:rPr>
        <w:t>p</w:t>
      </w:r>
      <w:r w:rsidRPr="002F3004">
        <w:rPr>
          <w:rFonts w:ascii="Arial" w:hAnsi="Arial" w:cs="Arial"/>
          <w:color w:val="000000"/>
        </w:rPr>
        <w:t>essoas jurídicas que tenham assento nos Conselhos Deliberativos e Fiscais do Sebrae/SE:</w:t>
      </w:r>
    </w:p>
    <w:p w:rsidR="00D94F6A" w:rsidRDefault="00D94F6A" w:rsidP="00D94F6A">
      <w:pPr>
        <w:pStyle w:val="PargrafodaLista"/>
        <w:tabs>
          <w:tab w:val="left" w:pos="426"/>
        </w:tabs>
        <w:autoSpaceDE w:val="0"/>
        <w:autoSpaceDN w:val="0"/>
        <w:adjustRightInd w:val="0"/>
        <w:spacing w:after="0" w:line="240" w:lineRule="auto"/>
        <w:ind w:left="567"/>
        <w:jc w:val="both"/>
        <w:rPr>
          <w:rFonts w:ascii="Arial" w:hAnsi="Arial" w:cs="Arial"/>
          <w:b/>
          <w:bCs/>
          <w:color w:val="000000"/>
        </w:rPr>
      </w:pPr>
      <w:r>
        <w:rPr>
          <w:rFonts w:ascii="Arial" w:hAnsi="Arial" w:cs="Arial"/>
          <w:b/>
          <w:bCs/>
          <w:color w:val="000000"/>
        </w:rPr>
        <w:t>b</w:t>
      </w:r>
      <w:r w:rsidRPr="002F3004">
        <w:rPr>
          <w:rFonts w:ascii="Arial" w:hAnsi="Arial" w:cs="Arial"/>
          <w:b/>
          <w:bCs/>
          <w:color w:val="000000"/>
        </w:rPr>
        <w:t>.1.</w:t>
      </w:r>
      <w:r>
        <w:rPr>
          <w:rFonts w:ascii="Arial" w:hAnsi="Arial" w:cs="Arial"/>
          <w:b/>
          <w:bCs/>
          <w:color w:val="000000"/>
        </w:rPr>
        <w:t>)</w:t>
      </w:r>
      <w:r w:rsidRPr="002F3004">
        <w:rPr>
          <w:rFonts w:ascii="Arial" w:hAnsi="Arial" w:cs="Arial"/>
          <w:b/>
          <w:bCs/>
          <w:color w:val="000000"/>
        </w:rPr>
        <w:t xml:space="preserve"> </w:t>
      </w:r>
      <w:r w:rsidRPr="002F3004">
        <w:rPr>
          <w:rFonts w:ascii="Arial" w:hAnsi="Arial" w:cs="Arial"/>
          <w:color w:val="000000"/>
        </w:rPr>
        <w:t xml:space="preserve">A pessoa jurídica que tenha como sócio ou titular </w:t>
      </w:r>
      <w:proofErr w:type="spellStart"/>
      <w:r w:rsidRPr="002F3004">
        <w:rPr>
          <w:rFonts w:ascii="Arial" w:hAnsi="Arial" w:cs="Arial"/>
          <w:color w:val="000000"/>
        </w:rPr>
        <w:t>ex-empregado</w:t>
      </w:r>
      <w:proofErr w:type="spellEnd"/>
      <w:r w:rsidRPr="002F3004">
        <w:rPr>
          <w:rFonts w:ascii="Arial" w:hAnsi="Arial" w:cs="Arial"/>
          <w:color w:val="000000"/>
        </w:rPr>
        <w:t xml:space="preserve"> do Sebrae/SE não poderá prestar serviços para o SEBRAE/SE antes do decurso </w:t>
      </w:r>
      <w:r>
        <w:rPr>
          <w:rFonts w:ascii="Arial" w:hAnsi="Arial" w:cs="Arial"/>
          <w:color w:val="000000"/>
        </w:rPr>
        <w:t xml:space="preserve">do prazo de 18 (dezoito) meses, </w:t>
      </w:r>
      <w:r w:rsidRPr="001E43E1">
        <w:rPr>
          <w:rFonts w:ascii="Arial" w:hAnsi="Arial" w:cs="Arial"/>
          <w:color w:val="000000"/>
        </w:rPr>
        <w:t>contados a partir da respectiva demissão ou desligamento, exceto se os referidos sócios ou titulares forem aposentados;</w:t>
      </w:r>
    </w:p>
    <w:p w:rsidR="00D94F6A" w:rsidRDefault="00D94F6A" w:rsidP="00D94F6A">
      <w:pPr>
        <w:pStyle w:val="PargrafodaLista"/>
        <w:autoSpaceDE w:val="0"/>
        <w:autoSpaceDN w:val="0"/>
        <w:adjustRightInd w:val="0"/>
        <w:spacing w:after="0" w:line="240" w:lineRule="auto"/>
        <w:ind w:left="567"/>
        <w:jc w:val="both"/>
        <w:rPr>
          <w:rFonts w:ascii="Arial" w:hAnsi="Arial" w:cs="Arial"/>
          <w:b/>
          <w:bCs/>
          <w:color w:val="000000"/>
        </w:rPr>
      </w:pPr>
    </w:p>
    <w:p w:rsidR="00D94F6A" w:rsidRPr="002F3004" w:rsidRDefault="00D94F6A" w:rsidP="00D94F6A">
      <w:pPr>
        <w:pStyle w:val="PargrafodaLista"/>
        <w:autoSpaceDE w:val="0"/>
        <w:autoSpaceDN w:val="0"/>
        <w:adjustRightInd w:val="0"/>
        <w:spacing w:after="0" w:line="240" w:lineRule="auto"/>
        <w:ind w:left="567"/>
        <w:jc w:val="both"/>
        <w:rPr>
          <w:rFonts w:ascii="Arial" w:hAnsi="Arial" w:cs="Arial"/>
          <w:color w:val="000000"/>
        </w:rPr>
      </w:pPr>
      <w:r>
        <w:rPr>
          <w:rFonts w:ascii="Arial" w:hAnsi="Arial" w:cs="Arial"/>
          <w:b/>
          <w:bCs/>
          <w:color w:val="000000"/>
        </w:rPr>
        <w:lastRenderedPageBreak/>
        <w:t>b</w:t>
      </w:r>
      <w:r w:rsidRPr="002F3004">
        <w:rPr>
          <w:rFonts w:ascii="Arial" w:hAnsi="Arial" w:cs="Arial"/>
          <w:b/>
          <w:bCs/>
          <w:color w:val="000000"/>
        </w:rPr>
        <w:t>.2.</w:t>
      </w:r>
      <w:r>
        <w:rPr>
          <w:rFonts w:ascii="Arial" w:hAnsi="Arial" w:cs="Arial"/>
          <w:b/>
          <w:bCs/>
          <w:color w:val="000000"/>
        </w:rPr>
        <w:t>)</w:t>
      </w:r>
      <w:r w:rsidRPr="002F3004">
        <w:rPr>
          <w:rFonts w:ascii="Arial" w:hAnsi="Arial" w:cs="Arial"/>
          <w:b/>
          <w:bCs/>
          <w:color w:val="000000"/>
        </w:rPr>
        <w:t xml:space="preserve"> </w:t>
      </w:r>
      <w:r w:rsidRPr="002F3004">
        <w:rPr>
          <w:rFonts w:ascii="Arial" w:hAnsi="Arial" w:cs="Arial"/>
          <w:color w:val="000000"/>
        </w:rPr>
        <w:t xml:space="preserve">A pessoa jurídica que tenha como sócio ou titular </w:t>
      </w:r>
      <w:proofErr w:type="spellStart"/>
      <w:r w:rsidRPr="002F3004">
        <w:rPr>
          <w:rFonts w:ascii="Arial" w:hAnsi="Arial" w:cs="Arial"/>
          <w:color w:val="000000"/>
        </w:rPr>
        <w:t>ex-dirigente</w:t>
      </w:r>
      <w:proofErr w:type="spellEnd"/>
      <w:r w:rsidRPr="002F3004">
        <w:rPr>
          <w:rFonts w:ascii="Arial" w:hAnsi="Arial" w:cs="Arial"/>
          <w:color w:val="000000"/>
        </w:rPr>
        <w:t xml:space="preserve"> ou </w:t>
      </w:r>
      <w:proofErr w:type="spellStart"/>
      <w:r w:rsidRPr="002F3004">
        <w:rPr>
          <w:rFonts w:ascii="Arial" w:hAnsi="Arial" w:cs="Arial"/>
          <w:color w:val="000000"/>
        </w:rPr>
        <w:t>ex-membro</w:t>
      </w:r>
      <w:proofErr w:type="spellEnd"/>
      <w:r w:rsidRPr="002F3004">
        <w:rPr>
          <w:rFonts w:ascii="Arial" w:hAnsi="Arial" w:cs="Arial"/>
          <w:color w:val="000000"/>
        </w:rPr>
        <w:t xml:space="preserve"> dos Conselhos Deliberativos e Fiscais do Sebrae/SE, não poderá prestar serviços para o Sebrae/SE, antes do decurso do prazo mínimo de 60 (sessenta) dias, contados a partir do respectivo desligamento;</w:t>
      </w:r>
    </w:p>
    <w:p w:rsidR="00D94F6A" w:rsidRPr="002F3004" w:rsidRDefault="00D94F6A" w:rsidP="00D94F6A">
      <w:pPr>
        <w:pStyle w:val="PargrafodaLista"/>
        <w:autoSpaceDE w:val="0"/>
        <w:autoSpaceDN w:val="0"/>
        <w:adjustRightInd w:val="0"/>
        <w:spacing w:after="0" w:line="240" w:lineRule="auto"/>
        <w:ind w:left="567"/>
        <w:jc w:val="both"/>
        <w:rPr>
          <w:rFonts w:ascii="Arial" w:hAnsi="Arial" w:cs="Arial"/>
          <w:color w:val="000000"/>
        </w:rPr>
      </w:pPr>
      <w:r>
        <w:rPr>
          <w:rFonts w:ascii="Arial" w:hAnsi="Arial" w:cs="Arial"/>
          <w:b/>
          <w:bCs/>
          <w:color w:val="000000"/>
        </w:rPr>
        <w:t>b</w:t>
      </w:r>
      <w:r w:rsidRPr="002F3004">
        <w:rPr>
          <w:rFonts w:ascii="Arial" w:hAnsi="Arial" w:cs="Arial"/>
          <w:b/>
          <w:bCs/>
          <w:color w:val="000000"/>
        </w:rPr>
        <w:t>.3</w:t>
      </w:r>
      <w:r>
        <w:rPr>
          <w:rFonts w:ascii="Arial" w:hAnsi="Arial" w:cs="Arial"/>
          <w:b/>
          <w:bCs/>
          <w:color w:val="000000"/>
        </w:rPr>
        <w:t>.)</w:t>
      </w:r>
      <w:r w:rsidRPr="002F3004">
        <w:rPr>
          <w:rFonts w:ascii="Arial" w:hAnsi="Arial" w:cs="Arial"/>
          <w:bCs/>
          <w:color w:val="000000"/>
        </w:rPr>
        <w:t xml:space="preserve">  As vedações previstas no </w:t>
      </w:r>
      <w:r w:rsidRPr="002F3004">
        <w:rPr>
          <w:rFonts w:ascii="Arial" w:hAnsi="Arial" w:cs="Arial"/>
          <w:b/>
          <w:bCs/>
          <w:color w:val="000000"/>
        </w:rPr>
        <w:t>item 5.1.3</w:t>
      </w:r>
      <w:r w:rsidRPr="002F3004">
        <w:rPr>
          <w:rFonts w:ascii="Arial" w:hAnsi="Arial" w:cs="Arial"/>
          <w:bCs/>
          <w:color w:val="000000"/>
        </w:rPr>
        <w:t xml:space="preserve"> não se aplicam ao Instituto </w:t>
      </w:r>
      <w:proofErr w:type="spellStart"/>
      <w:r w:rsidRPr="002F3004">
        <w:rPr>
          <w:rFonts w:ascii="Arial" w:hAnsi="Arial" w:cs="Arial"/>
          <w:bCs/>
          <w:color w:val="000000"/>
        </w:rPr>
        <w:t>Euvaldo</w:t>
      </w:r>
      <w:proofErr w:type="spellEnd"/>
      <w:r w:rsidRPr="002F3004">
        <w:rPr>
          <w:rFonts w:ascii="Arial" w:hAnsi="Arial" w:cs="Arial"/>
          <w:bCs/>
          <w:color w:val="000000"/>
        </w:rPr>
        <w:t xml:space="preserve"> </w:t>
      </w:r>
      <w:proofErr w:type="spellStart"/>
      <w:r w:rsidRPr="002F3004">
        <w:rPr>
          <w:rFonts w:ascii="Arial" w:hAnsi="Arial" w:cs="Arial"/>
          <w:bCs/>
          <w:color w:val="000000"/>
        </w:rPr>
        <w:t>Lodi</w:t>
      </w:r>
      <w:proofErr w:type="spellEnd"/>
      <w:r w:rsidRPr="002F3004">
        <w:rPr>
          <w:rFonts w:ascii="Arial" w:hAnsi="Arial" w:cs="Arial"/>
          <w:bCs/>
          <w:color w:val="000000"/>
        </w:rPr>
        <w:t xml:space="preserve"> (IEL) e aos Serviços Sociais Autônomos, nem às pessoas jurídicas integrantes da Administração Pública, Direta ou Indireta, federal, estadual ou municipal.</w:t>
      </w:r>
    </w:p>
    <w:p w:rsidR="00D94F6A" w:rsidRPr="002F3004"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color w:val="000000"/>
        </w:rPr>
      </w:pPr>
      <w:r w:rsidRPr="002F3004">
        <w:rPr>
          <w:rFonts w:ascii="Arial" w:hAnsi="Arial" w:cs="Arial"/>
          <w:bCs/>
          <w:color w:val="000000"/>
        </w:rPr>
        <w:t>Não possui</w:t>
      </w:r>
      <w:r w:rsidRPr="002F3004">
        <w:rPr>
          <w:rFonts w:ascii="Arial" w:hAnsi="Arial" w:cs="Arial"/>
          <w:color w:val="000000"/>
        </w:rPr>
        <w:t xml:space="preserve"> pendências comerciais e/ou financeiras com o Sebrae/SE, bem como não estão em litigio contra a instituição;</w:t>
      </w:r>
    </w:p>
    <w:p w:rsidR="00D94F6A" w:rsidRPr="002F3004"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b/>
          <w:bCs/>
          <w:color w:val="000000"/>
        </w:rPr>
      </w:pPr>
      <w:r w:rsidRPr="002F3004">
        <w:rPr>
          <w:rFonts w:ascii="Arial" w:hAnsi="Arial" w:cs="Arial"/>
          <w:color w:val="000000"/>
        </w:rPr>
        <w:t xml:space="preserve">Não foi </w:t>
      </w:r>
      <w:proofErr w:type="spellStart"/>
      <w:r w:rsidRPr="002F3004">
        <w:rPr>
          <w:rFonts w:ascii="Arial" w:hAnsi="Arial" w:cs="Arial"/>
          <w:color w:val="000000"/>
        </w:rPr>
        <w:t>descadastrada</w:t>
      </w:r>
      <w:proofErr w:type="spellEnd"/>
      <w:r w:rsidRPr="002F3004">
        <w:rPr>
          <w:rFonts w:ascii="Arial" w:hAnsi="Arial" w:cs="Arial"/>
          <w:color w:val="000000"/>
        </w:rPr>
        <w:t xml:space="preserve"> de edital anterior, </w:t>
      </w:r>
      <w:r w:rsidRPr="002F3004">
        <w:rPr>
          <w:rFonts w:ascii="Arial" w:hAnsi="Arial" w:cs="Arial"/>
          <w:bCs/>
          <w:color w:val="000000"/>
        </w:rPr>
        <w:t xml:space="preserve">enquanto durar o prazo de </w:t>
      </w:r>
      <w:proofErr w:type="spellStart"/>
      <w:r w:rsidRPr="002F3004">
        <w:rPr>
          <w:rFonts w:ascii="Arial" w:hAnsi="Arial" w:cs="Arial"/>
          <w:bCs/>
          <w:color w:val="000000"/>
        </w:rPr>
        <w:t>descadastramento</w:t>
      </w:r>
      <w:proofErr w:type="spellEnd"/>
      <w:r w:rsidRPr="002F3004">
        <w:rPr>
          <w:rFonts w:ascii="Arial" w:hAnsi="Arial" w:cs="Arial"/>
          <w:bCs/>
          <w:color w:val="000000"/>
        </w:rPr>
        <w:t>, e não está cumprindo penalidade de suspensão do direito de licitar e/ou contratar com o Sistema SEBRAE;</w:t>
      </w:r>
      <w:r w:rsidRPr="002F3004">
        <w:rPr>
          <w:rFonts w:ascii="Arial" w:hAnsi="Arial" w:cs="Arial"/>
          <w:b/>
          <w:bCs/>
          <w:color w:val="000000"/>
        </w:rPr>
        <w:t xml:space="preserve"> </w:t>
      </w:r>
    </w:p>
    <w:p w:rsidR="00D94F6A" w:rsidRPr="002F3004"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color w:val="000000"/>
        </w:rPr>
      </w:pPr>
      <w:r w:rsidRPr="002F3004">
        <w:rPr>
          <w:rFonts w:ascii="Arial" w:hAnsi="Arial" w:cs="Arial"/>
          <w:bCs/>
        </w:rPr>
        <w:t>Não possui em</w:t>
      </w:r>
      <w:r w:rsidRPr="002F3004">
        <w:rPr>
          <w:rFonts w:ascii="Arial" w:hAnsi="Arial" w:cs="Arial"/>
          <w:b/>
          <w:bCs/>
        </w:rPr>
        <w:t xml:space="preserve"> </w:t>
      </w:r>
      <w:r w:rsidRPr="002F3004">
        <w:rPr>
          <w:rFonts w:ascii="Arial" w:hAnsi="Arial" w:cs="Arial"/>
          <w:color w:val="000000"/>
        </w:rPr>
        <w:t xml:space="preserve">seus quadros societários pessoas físicas que possuam vínculo de dedicação exclusiva com instituições públicas, ressalvadas as hipóteses previstas em lei; </w:t>
      </w:r>
    </w:p>
    <w:p w:rsidR="00D94F6A" w:rsidRPr="00CE293A"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rPr>
      </w:pPr>
      <w:r w:rsidRPr="00CE293A">
        <w:rPr>
          <w:rFonts w:ascii="Arial" w:hAnsi="Arial" w:cs="Arial"/>
        </w:rPr>
        <w:t>Atenderá à Legislação Ambiental – em face da política governamental do desenvolvimento nacional sustentável – naquilo que aplicável à prestação dos serviços contratados por via deste certame licitatório, bem como atenderá as políticas de desenvolvimento sustentável de acordo com a legislação especifica que vier a ser estabelecida pelo Governo Federal;</w:t>
      </w:r>
    </w:p>
    <w:p w:rsidR="00D94F6A" w:rsidRPr="009B7A43" w:rsidRDefault="00D94F6A" w:rsidP="00D94F6A">
      <w:pPr>
        <w:pStyle w:val="PargrafodaLista"/>
        <w:numPr>
          <w:ilvl w:val="0"/>
          <w:numId w:val="12"/>
        </w:numPr>
        <w:autoSpaceDE w:val="0"/>
        <w:autoSpaceDN w:val="0"/>
        <w:adjustRightInd w:val="0"/>
        <w:spacing w:after="0" w:line="240" w:lineRule="auto"/>
        <w:ind w:left="426" w:hanging="142"/>
        <w:jc w:val="both"/>
        <w:rPr>
          <w:color w:val="1F497D"/>
        </w:rPr>
      </w:pPr>
      <w:r w:rsidRPr="009B7A43">
        <w:rPr>
          <w:rFonts w:ascii="Arial" w:hAnsi="Arial" w:cs="Arial"/>
        </w:rPr>
        <w:t xml:space="preserve">Está ciente de que não poderá revelar a qualquer pessoa, governo, empresa, instituição e/ou a outra entidade externa ao Sistema Sebrae quaisquer informações gerais e/ou particulares reservadas à </w:t>
      </w:r>
      <w:r w:rsidRPr="009B7A43">
        <w:rPr>
          <w:rFonts w:ascii="Arial" w:hAnsi="Arial" w:cs="Arial"/>
          <w:b/>
        </w:rPr>
        <w:t>EMPRESA DEMANDANTE</w:t>
      </w:r>
      <w:r w:rsidRPr="009B7A43">
        <w:rPr>
          <w:rFonts w:ascii="Arial" w:hAnsi="Arial" w:cs="Arial"/>
        </w:rPr>
        <w:t xml:space="preserve"> (público alvo do SEBRAETEC), relativas à prestação de serviços tecnológicos, mesmo após o término dos contratos firmados; </w:t>
      </w:r>
    </w:p>
    <w:p w:rsidR="00D94F6A" w:rsidRPr="009B7A43"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rPr>
      </w:pPr>
      <w:r w:rsidRPr="009B7A43">
        <w:rPr>
          <w:rFonts w:ascii="Arial" w:hAnsi="Arial" w:cs="Arial"/>
        </w:rPr>
        <w:t xml:space="preserve">Tem total conhecimento da existência e do conteúdo do Código de Ética do Sistema SEBRAE, que o acessou através do </w:t>
      </w:r>
      <w:proofErr w:type="gramStart"/>
      <w:r w:rsidRPr="009B7A43">
        <w:rPr>
          <w:rFonts w:ascii="Arial" w:hAnsi="Arial" w:cs="Arial"/>
        </w:rPr>
        <w:t xml:space="preserve">link </w:t>
      </w:r>
      <w:r w:rsidRPr="001E43E1">
        <w:rPr>
          <w:rFonts w:ascii="Arial" w:hAnsi="Arial" w:cs="Arial"/>
        </w:rPr>
        <w:t xml:space="preserve"> </w:t>
      </w:r>
      <w:hyperlink r:id="rId11" w:history="1">
        <w:r w:rsidRPr="001E43E1">
          <w:rPr>
            <w:rStyle w:val="Hyperlink"/>
            <w:rFonts w:ascii="Arial" w:hAnsi="Arial" w:cs="Arial"/>
          </w:rPr>
          <w:t>https://bit.ly/codigo_de_etica_sistemasebrae</w:t>
        </w:r>
        <w:proofErr w:type="gramEnd"/>
      </w:hyperlink>
      <w:r w:rsidRPr="009B7A43">
        <w:rPr>
          <w:rFonts w:ascii="Arial" w:hAnsi="Arial" w:cs="Arial"/>
          <w:color w:val="0000FF"/>
        </w:rPr>
        <w:t xml:space="preserve">, </w:t>
      </w:r>
      <w:r w:rsidRPr="009B7A43">
        <w:rPr>
          <w:rFonts w:ascii="Arial" w:hAnsi="Arial" w:cs="Arial"/>
        </w:rPr>
        <w:t xml:space="preserve">que o leu e o entendeu; </w:t>
      </w:r>
    </w:p>
    <w:p w:rsidR="00D94F6A" w:rsidRPr="00CE293A" w:rsidRDefault="00D94F6A" w:rsidP="00D94F6A">
      <w:pPr>
        <w:pStyle w:val="TableParagraph"/>
        <w:numPr>
          <w:ilvl w:val="0"/>
          <w:numId w:val="12"/>
        </w:numPr>
        <w:ind w:left="426" w:hanging="142"/>
        <w:jc w:val="both"/>
        <w:rPr>
          <w:rFonts w:ascii="Arial" w:hAnsi="Arial" w:cs="Arial"/>
        </w:rPr>
      </w:pPr>
      <w:r w:rsidRPr="00CE293A">
        <w:rPr>
          <w:rFonts w:ascii="Arial" w:hAnsi="Arial" w:cs="Arial"/>
        </w:rPr>
        <w:t xml:space="preserve">Está ciente de que o Código de Ética do Sistema SEBRAE, como um todo, passa a fazer parte dos seus deveres como Fornecedor, incorporando-se às regras previstas nos Contratos de Prestação de Serviços, ao Edital 01/2022 do SEBRAETEC e demais regras de conduta adotadas pelo Sebrae/SE; </w:t>
      </w:r>
    </w:p>
    <w:p w:rsidR="00D94F6A" w:rsidRPr="00CE293A" w:rsidRDefault="00D94F6A" w:rsidP="00D94F6A">
      <w:pPr>
        <w:pStyle w:val="TableParagraph"/>
        <w:numPr>
          <w:ilvl w:val="0"/>
          <w:numId w:val="12"/>
        </w:numPr>
        <w:ind w:left="426" w:hanging="142"/>
        <w:jc w:val="both"/>
        <w:rPr>
          <w:rFonts w:ascii="Arial" w:hAnsi="Arial" w:cs="Arial"/>
        </w:rPr>
      </w:pPr>
      <w:r w:rsidRPr="00CE293A">
        <w:rPr>
          <w:rFonts w:ascii="Arial" w:hAnsi="Arial" w:cs="Arial"/>
        </w:rPr>
        <w:t xml:space="preserve">Tem total conhecimento de que, a partir desta data, a não observância do Código de Ética do Sistema SEBRAE poderá implicar na caracterização de falta grave, fato que poderá ser passível da aplicação das penalidades cabíveis, graduadas em função da gravidade e da reiteração, a critério do Sebrae/SE; </w:t>
      </w:r>
    </w:p>
    <w:p w:rsidR="00D94F6A" w:rsidRPr="00CE293A" w:rsidRDefault="00D94F6A" w:rsidP="00D94F6A">
      <w:pPr>
        <w:pStyle w:val="TableParagraph"/>
        <w:numPr>
          <w:ilvl w:val="0"/>
          <w:numId w:val="12"/>
        </w:numPr>
        <w:ind w:left="426" w:hanging="142"/>
        <w:jc w:val="both"/>
        <w:rPr>
          <w:rFonts w:ascii="Arial" w:hAnsi="Arial" w:cs="Arial"/>
        </w:rPr>
      </w:pPr>
      <w:r w:rsidRPr="00CE293A">
        <w:rPr>
          <w:rFonts w:ascii="Arial" w:hAnsi="Arial" w:cs="Arial"/>
        </w:rPr>
        <w:t>Compreende que as regras estabelecidas no Código de Ética do Sistema SEBRAE não invalidam nenhuma disposição do Contrato de Prestação de Serviço nem de qualquer outra regra estabelecida pelo Sebrae/SE, mas sim, complementam e esclarecem as atitudes esperadas dos Fornecedores em relação a situações vinculadas à atividade profissional de minha empresa;</w:t>
      </w:r>
    </w:p>
    <w:p w:rsidR="00D94F6A" w:rsidRPr="00CE293A" w:rsidRDefault="00D94F6A" w:rsidP="00D94F6A">
      <w:pPr>
        <w:pStyle w:val="PargrafodaLista"/>
        <w:numPr>
          <w:ilvl w:val="0"/>
          <w:numId w:val="12"/>
        </w:numPr>
        <w:tabs>
          <w:tab w:val="left" w:pos="709"/>
        </w:tabs>
        <w:spacing w:after="0"/>
        <w:ind w:left="426" w:right="117" w:hanging="142"/>
        <w:jc w:val="both"/>
        <w:rPr>
          <w:rFonts w:ascii="Arial" w:hAnsi="Arial" w:cs="Arial"/>
          <w:strike/>
        </w:rPr>
      </w:pPr>
      <w:r w:rsidRPr="00CE293A">
        <w:rPr>
          <w:rFonts w:ascii="Arial" w:hAnsi="Arial" w:cs="Arial"/>
        </w:rPr>
        <w:t xml:space="preserve">Está ciente de que a emissão de declaração falsa incorre no crime de falsidade ideológica nos termos do art. 299 do Código Penal Brasileiro; </w:t>
      </w:r>
    </w:p>
    <w:p w:rsidR="00D94F6A" w:rsidRPr="00CE293A" w:rsidRDefault="00D94F6A" w:rsidP="00D94F6A">
      <w:pPr>
        <w:pStyle w:val="PargrafodaLista"/>
        <w:numPr>
          <w:ilvl w:val="0"/>
          <w:numId w:val="12"/>
        </w:numPr>
        <w:tabs>
          <w:tab w:val="left" w:pos="709"/>
        </w:tabs>
        <w:spacing w:after="0"/>
        <w:ind w:left="426" w:right="117" w:hanging="142"/>
        <w:jc w:val="both"/>
        <w:rPr>
          <w:rFonts w:ascii="Arial" w:hAnsi="Arial" w:cs="Arial"/>
        </w:rPr>
      </w:pPr>
      <w:r w:rsidRPr="00CE293A">
        <w:rPr>
          <w:rFonts w:ascii="Arial" w:hAnsi="Arial" w:cs="Arial"/>
        </w:rPr>
        <w:t>Concorda e submete-se a todas e cada uma das condições impostas no presente Edital;</w:t>
      </w:r>
    </w:p>
    <w:p w:rsidR="00D94F6A" w:rsidRPr="002F3004" w:rsidRDefault="00D94F6A" w:rsidP="00D94F6A">
      <w:pPr>
        <w:pStyle w:val="PargrafodaLista"/>
        <w:numPr>
          <w:ilvl w:val="0"/>
          <w:numId w:val="12"/>
        </w:numPr>
        <w:autoSpaceDE w:val="0"/>
        <w:autoSpaceDN w:val="0"/>
        <w:adjustRightInd w:val="0"/>
        <w:spacing w:after="0" w:line="240" w:lineRule="auto"/>
        <w:ind w:left="426" w:hanging="142"/>
        <w:jc w:val="both"/>
        <w:rPr>
          <w:rFonts w:ascii="Arial" w:hAnsi="Arial" w:cs="Arial"/>
          <w:color w:val="000000"/>
        </w:rPr>
      </w:pPr>
      <w:r w:rsidRPr="002F3004">
        <w:rPr>
          <w:rFonts w:ascii="Arial" w:hAnsi="Arial" w:cs="Arial"/>
        </w:rPr>
        <w:t>Não possui sócios comuns ou que tenham tido nos últimos 24 (vinte e quatro) meses, bem como possuam sócios entre si que sejam cônjuge, companheiro ou parente, em linha reta ou colateral, por consanguinidade ou afinidade, até o 2º grau</w:t>
      </w:r>
      <w:r>
        <w:rPr>
          <w:rFonts w:ascii="Arial" w:hAnsi="Arial" w:cs="Arial"/>
        </w:rPr>
        <w:t>;</w:t>
      </w:r>
    </w:p>
    <w:p w:rsidR="00D94F6A" w:rsidRPr="00CE293A" w:rsidRDefault="00D94F6A" w:rsidP="00D94F6A">
      <w:pPr>
        <w:pStyle w:val="PargrafodaLista"/>
        <w:numPr>
          <w:ilvl w:val="0"/>
          <w:numId w:val="12"/>
        </w:numPr>
        <w:tabs>
          <w:tab w:val="left" w:pos="709"/>
        </w:tabs>
        <w:spacing w:after="360"/>
        <w:ind w:left="426" w:right="119" w:hanging="142"/>
        <w:jc w:val="both"/>
        <w:rPr>
          <w:rFonts w:ascii="Arial" w:hAnsi="Arial" w:cs="Arial"/>
        </w:rPr>
      </w:pPr>
      <w:r w:rsidRPr="00CE293A">
        <w:rPr>
          <w:rFonts w:ascii="Arial" w:hAnsi="Arial" w:cs="Arial"/>
        </w:rPr>
        <w:t>Garante que todas as informações prestadas são verdadeiras e poderão ser</w:t>
      </w:r>
      <w:r w:rsidRPr="00CE293A">
        <w:rPr>
          <w:rFonts w:ascii="Arial" w:hAnsi="Arial" w:cs="Arial"/>
          <w:spacing w:val="-17"/>
        </w:rPr>
        <w:t xml:space="preserve"> </w:t>
      </w:r>
      <w:r w:rsidRPr="00CE293A">
        <w:rPr>
          <w:rFonts w:ascii="Arial" w:hAnsi="Arial" w:cs="Arial"/>
        </w:rPr>
        <w:t>comprovadas.</w:t>
      </w: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D94F6A" w:rsidRDefault="00D94F6A"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B6193D" w:rsidRDefault="00D94F6A" w:rsidP="00D94F6A">
      <w:pPr>
        <w:autoSpaceDE w:val="0"/>
        <w:autoSpaceDN w:val="0"/>
        <w:adjustRightInd w:val="0"/>
        <w:spacing w:after="0" w:line="240" w:lineRule="auto"/>
        <w:jc w:val="center"/>
        <w:rPr>
          <w:rFonts w:ascii="Arial" w:hAnsi="Arial" w:cs="Arial"/>
          <w:b/>
          <w:bCs/>
          <w:color w:val="000000"/>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D94F6A" w:rsidRPr="00CE293A" w:rsidRDefault="00D94F6A" w:rsidP="00D94F6A">
      <w:pPr>
        <w:pStyle w:val="TableParagraph"/>
        <w:spacing w:line="360" w:lineRule="auto"/>
        <w:jc w:val="center"/>
        <w:rPr>
          <w:rFonts w:ascii="Arial" w:hAnsi="Arial" w:cs="Arial"/>
          <w:bCs/>
          <w:color w:val="000000"/>
        </w:rPr>
      </w:pPr>
      <w:bookmarkStart w:id="4" w:name="a5"/>
      <w:r w:rsidRPr="00CE293A">
        <w:rPr>
          <w:rFonts w:ascii="Arial" w:hAnsi="Arial" w:cs="Arial"/>
          <w:b/>
          <w:bCs/>
          <w:color w:val="000000"/>
        </w:rPr>
        <w:t>ANEXO V</w:t>
      </w:r>
    </w:p>
    <w:bookmarkEnd w:id="4"/>
    <w:p w:rsidR="00D94F6A" w:rsidRPr="00CE293A" w:rsidRDefault="00D94F6A" w:rsidP="00D94F6A">
      <w:pPr>
        <w:pStyle w:val="TableParagraph"/>
        <w:spacing w:line="360" w:lineRule="auto"/>
        <w:jc w:val="center"/>
        <w:rPr>
          <w:rFonts w:ascii="Arial" w:hAnsi="Arial" w:cs="Arial"/>
        </w:rPr>
      </w:pPr>
      <w:r w:rsidRPr="00CE293A">
        <w:rPr>
          <w:rFonts w:ascii="Arial" w:hAnsi="Arial" w:cs="Arial"/>
          <w:b/>
        </w:rPr>
        <w:t>DESCRITIVO DA PESSOA JURÍDICA CANDIDATA</w:t>
      </w:r>
    </w:p>
    <w:p w:rsidR="00D94F6A" w:rsidRDefault="00D94F6A" w:rsidP="00D94F6A">
      <w:pPr>
        <w:pStyle w:val="TableParagraph"/>
        <w:spacing w:line="360" w:lineRule="auto"/>
        <w:jc w:val="both"/>
        <w:rPr>
          <w:rFonts w:ascii="Arial" w:hAnsi="Arial" w:cs="Arial"/>
        </w:rPr>
      </w:pPr>
    </w:p>
    <w:p w:rsidR="00D94F6A" w:rsidRPr="00CE293A" w:rsidRDefault="00D94F6A" w:rsidP="00D94F6A">
      <w:pPr>
        <w:pStyle w:val="TableParagraph"/>
        <w:spacing w:line="360" w:lineRule="auto"/>
        <w:jc w:val="both"/>
        <w:rPr>
          <w:rFonts w:ascii="Arial" w:hAnsi="Arial" w:cs="Arial"/>
        </w:rPr>
      </w:pPr>
    </w:p>
    <w:p w:rsidR="00D94F6A" w:rsidRPr="00CE293A" w:rsidRDefault="00D94F6A" w:rsidP="00D94F6A">
      <w:pPr>
        <w:ind w:right="394"/>
        <w:jc w:val="both"/>
        <w:rPr>
          <w:rFonts w:ascii="Arial" w:hAnsi="Arial" w:cs="Arial"/>
          <w:b/>
        </w:rPr>
      </w:pPr>
      <w:r w:rsidRPr="00CE293A">
        <w:rPr>
          <w:rFonts w:ascii="Arial" w:hAnsi="Arial" w:cs="Arial"/>
        </w:rPr>
        <w:t xml:space="preserve">Deverá ser apresentado um breve resumo sobre a pessoa jurídica candidata, sua história, seu status atual e suas projeções futuras, devendo enfatizar as características de seu produto ou serviço e dizer como poderá beneficiar a </w:t>
      </w:r>
      <w:r w:rsidRPr="00CE293A">
        <w:rPr>
          <w:rFonts w:ascii="Arial" w:hAnsi="Arial" w:cs="Arial"/>
          <w:b/>
        </w:rPr>
        <w:t xml:space="preserve">EMPRESA DEMANDANTE. </w:t>
      </w:r>
    </w:p>
    <w:p w:rsidR="00D94F6A" w:rsidRPr="00CE293A" w:rsidRDefault="00D94F6A" w:rsidP="00D94F6A">
      <w:pPr>
        <w:ind w:right="394"/>
        <w:jc w:val="both"/>
        <w:rPr>
          <w:rFonts w:ascii="Arial" w:hAnsi="Arial" w:cs="Arial"/>
        </w:rPr>
      </w:pPr>
      <w:r w:rsidRPr="00CE293A">
        <w:rPr>
          <w:rFonts w:ascii="Arial" w:hAnsi="Arial" w:cs="Arial"/>
        </w:rPr>
        <w:t>Listar as informações básicas da pessoa jurídica candidata destacando seus pontos fortes. Para ajudar na descrição, poderá utilizar-se do roteiro a seguir, nos pontos em que achar relevante:</w:t>
      </w:r>
    </w:p>
    <w:p w:rsidR="00D94F6A" w:rsidRPr="00CE293A" w:rsidRDefault="00D94F6A" w:rsidP="00D94F6A">
      <w:pPr>
        <w:pStyle w:val="Corpodetexto"/>
        <w:ind w:right="394"/>
        <w:jc w:val="both"/>
        <w:rPr>
          <w:rFonts w:ascii="Arial" w:hAnsi="Arial" w:cs="Arial"/>
          <w:b/>
          <w:sz w:val="22"/>
          <w:szCs w:val="22"/>
        </w:rPr>
      </w:pPr>
    </w:p>
    <w:p w:rsidR="00D94F6A" w:rsidRPr="00CE293A" w:rsidRDefault="00D94F6A" w:rsidP="00D94F6A">
      <w:pPr>
        <w:pStyle w:val="PargrafodaLista"/>
        <w:widowControl w:val="0"/>
        <w:tabs>
          <w:tab w:val="left" w:pos="1134"/>
        </w:tabs>
        <w:autoSpaceDE w:val="0"/>
        <w:autoSpaceDN w:val="0"/>
        <w:spacing w:after="0" w:line="240" w:lineRule="auto"/>
        <w:ind w:left="851" w:right="394"/>
        <w:contextualSpacing w:val="0"/>
        <w:jc w:val="both"/>
        <w:rPr>
          <w:rFonts w:ascii="Arial" w:hAnsi="Arial" w:cs="Arial"/>
        </w:rPr>
      </w:pPr>
      <w:proofErr w:type="gramStart"/>
      <w:r>
        <w:rPr>
          <w:rFonts w:ascii="Arial" w:hAnsi="Arial" w:cs="Arial"/>
          <w:b/>
        </w:rPr>
        <w:t xml:space="preserve">a) </w:t>
      </w:r>
      <w:r w:rsidRPr="00CE293A">
        <w:rPr>
          <w:rFonts w:ascii="Arial" w:hAnsi="Arial" w:cs="Arial"/>
          <w:b/>
        </w:rPr>
        <w:t>Listar</w:t>
      </w:r>
      <w:proofErr w:type="gramEnd"/>
      <w:r w:rsidRPr="00CE293A">
        <w:rPr>
          <w:rFonts w:ascii="Arial" w:hAnsi="Arial" w:cs="Arial"/>
          <w:b/>
        </w:rPr>
        <w:t xml:space="preserve"> as informações básicas da pessoa jurídica candidata: </w:t>
      </w:r>
      <w:r w:rsidRPr="00CE293A">
        <w:rPr>
          <w:rFonts w:ascii="Arial" w:hAnsi="Arial" w:cs="Arial"/>
        </w:rPr>
        <w:t>Nome, ano de fundação, serviços prestados, nome dos sócios, informações de contato, site oficial e quaisquer outros detalhes adicionais da pessoa jurídica candidata; tipo de pessoa jurídica, enquadramento (micro, pequena ou média empresa), se for optante pelo SIMPLES, entre</w:t>
      </w:r>
      <w:r w:rsidRPr="00CE293A">
        <w:rPr>
          <w:rFonts w:ascii="Arial" w:hAnsi="Arial" w:cs="Arial"/>
          <w:spacing w:val="-16"/>
        </w:rPr>
        <w:t xml:space="preserve"> </w:t>
      </w:r>
      <w:r w:rsidRPr="00CE293A">
        <w:rPr>
          <w:rFonts w:ascii="Arial" w:hAnsi="Arial" w:cs="Arial"/>
        </w:rPr>
        <w:t>outras;</w:t>
      </w:r>
    </w:p>
    <w:p w:rsidR="00D94F6A" w:rsidRPr="00CE293A" w:rsidRDefault="00D94F6A" w:rsidP="00D94F6A">
      <w:pPr>
        <w:pStyle w:val="PargrafodaLista"/>
        <w:widowControl w:val="0"/>
        <w:tabs>
          <w:tab w:val="left" w:pos="1134"/>
        </w:tabs>
        <w:autoSpaceDE w:val="0"/>
        <w:autoSpaceDN w:val="0"/>
        <w:spacing w:after="0" w:line="240" w:lineRule="auto"/>
        <w:ind w:left="851" w:right="394"/>
        <w:contextualSpacing w:val="0"/>
        <w:jc w:val="both"/>
        <w:rPr>
          <w:rFonts w:ascii="Arial" w:hAnsi="Arial" w:cs="Arial"/>
        </w:rPr>
      </w:pPr>
      <w:proofErr w:type="gramStart"/>
      <w:r>
        <w:rPr>
          <w:rFonts w:ascii="Arial" w:hAnsi="Arial" w:cs="Arial"/>
          <w:b/>
        </w:rPr>
        <w:t xml:space="preserve">b) </w:t>
      </w:r>
      <w:r w:rsidRPr="00CE293A">
        <w:rPr>
          <w:rFonts w:ascii="Arial" w:hAnsi="Arial" w:cs="Arial"/>
          <w:b/>
        </w:rPr>
        <w:t>Apresentar</w:t>
      </w:r>
      <w:proofErr w:type="gramEnd"/>
      <w:r w:rsidRPr="00CE293A">
        <w:rPr>
          <w:rFonts w:ascii="Arial" w:hAnsi="Arial" w:cs="Arial"/>
          <w:b/>
        </w:rPr>
        <w:t xml:space="preserve"> as principais ideias da pessoa jurídica candidata:</w:t>
      </w:r>
      <w:r w:rsidRPr="00CE293A">
        <w:rPr>
          <w:rFonts w:ascii="Arial" w:hAnsi="Arial" w:cs="Arial"/>
        </w:rPr>
        <w:t xml:space="preserve"> Declaração de missão, visão e valores (se houver). Falar um pouco sobre a história da pessoa jurídica candidata; como, quando e porque a pessoa jurídica foi criada; a natureza dos serviços fornecidos e como a pessoa jurídica se desenvolveu; sua proposta de valor, ou seja, o que a pessoa jurídica oferece para o mercado e que realmente tem valor para </w:t>
      </w:r>
      <w:r w:rsidRPr="00CE293A">
        <w:rPr>
          <w:rFonts w:ascii="Arial" w:hAnsi="Arial" w:cs="Arial"/>
          <w:b/>
        </w:rPr>
        <w:t>EMPRESAS DEMANDANTES</w:t>
      </w:r>
      <w:r w:rsidRPr="00CE293A">
        <w:rPr>
          <w:rFonts w:ascii="Arial" w:hAnsi="Arial" w:cs="Arial"/>
        </w:rPr>
        <w:t>;</w:t>
      </w:r>
    </w:p>
    <w:p w:rsidR="00D94F6A" w:rsidRPr="00CE293A" w:rsidRDefault="00D94F6A" w:rsidP="00D94F6A">
      <w:pPr>
        <w:pStyle w:val="PargrafodaLista"/>
        <w:widowControl w:val="0"/>
        <w:tabs>
          <w:tab w:val="left" w:pos="1134"/>
        </w:tabs>
        <w:autoSpaceDE w:val="0"/>
        <w:autoSpaceDN w:val="0"/>
        <w:spacing w:after="0" w:line="240" w:lineRule="auto"/>
        <w:ind w:left="851" w:right="394"/>
        <w:contextualSpacing w:val="0"/>
        <w:jc w:val="both"/>
        <w:rPr>
          <w:rFonts w:ascii="Arial" w:hAnsi="Arial" w:cs="Arial"/>
        </w:rPr>
      </w:pPr>
      <w:r>
        <w:rPr>
          <w:rFonts w:ascii="Arial" w:hAnsi="Arial" w:cs="Arial"/>
          <w:b/>
        </w:rPr>
        <w:t xml:space="preserve">c) </w:t>
      </w:r>
      <w:r w:rsidRPr="00CE293A">
        <w:rPr>
          <w:rFonts w:ascii="Arial" w:hAnsi="Arial" w:cs="Arial"/>
          <w:b/>
        </w:rPr>
        <w:t>Detalhar as ações da pessoa jurídica:</w:t>
      </w:r>
      <w:r w:rsidRPr="00CE293A">
        <w:rPr>
          <w:rFonts w:ascii="Arial" w:hAnsi="Arial" w:cs="Arial"/>
        </w:rPr>
        <w:t xml:space="preserve"> Falar sobre as áreas ou departamentos, se houver; a quantidade de funcionários; listar as atividades essenciais da pessoa jurídica e em que setores está presente; equipamentos especiais ou especialidades; certificações; importações e exportações; a metodologia e o software utilizado; o volume de produção com o qual a pessoa jurídica pode trabalhar; estatísticas de entregas; principais contas e clientes; pontos fortes da pessoa jurídica; detalhes relevantes; canais de relacionamento com os clientes; recursos principais necessários para realizar as atividades-chave da pessoa jurídica; </w:t>
      </w:r>
    </w:p>
    <w:p w:rsidR="00D94F6A" w:rsidRPr="00CE293A" w:rsidRDefault="00D94F6A" w:rsidP="00D94F6A">
      <w:pPr>
        <w:pStyle w:val="PargrafodaLista"/>
        <w:widowControl w:val="0"/>
        <w:tabs>
          <w:tab w:val="left" w:pos="1134"/>
        </w:tabs>
        <w:autoSpaceDE w:val="0"/>
        <w:autoSpaceDN w:val="0"/>
        <w:spacing w:after="0" w:line="240" w:lineRule="auto"/>
        <w:ind w:left="851" w:right="394"/>
        <w:contextualSpacing w:val="0"/>
        <w:jc w:val="both"/>
        <w:rPr>
          <w:rFonts w:ascii="Arial" w:hAnsi="Arial" w:cs="Arial"/>
        </w:rPr>
      </w:pPr>
      <w:proofErr w:type="gramStart"/>
      <w:r>
        <w:rPr>
          <w:rFonts w:ascii="Arial" w:hAnsi="Arial" w:cs="Arial"/>
          <w:b/>
        </w:rPr>
        <w:t xml:space="preserve">d) </w:t>
      </w:r>
      <w:r w:rsidRPr="00CE293A">
        <w:rPr>
          <w:rFonts w:ascii="Arial" w:hAnsi="Arial" w:cs="Arial"/>
          <w:b/>
        </w:rPr>
        <w:t>Listar</w:t>
      </w:r>
      <w:proofErr w:type="gramEnd"/>
      <w:r w:rsidRPr="00CE293A">
        <w:rPr>
          <w:rFonts w:ascii="Arial" w:hAnsi="Arial" w:cs="Arial"/>
          <w:b/>
        </w:rPr>
        <w:t xml:space="preserve"> as parcerias principais</w:t>
      </w:r>
      <w:r w:rsidRPr="00CE293A">
        <w:rPr>
          <w:rFonts w:ascii="Arial" w:hAnsi="Arial" w:cs="Arial"/>
        </w:rPr>
        <w:t>: As atividades-chave realizadas de maneira terceirizada e os recursos principais adquiridos fora da pessoa jurídica candidata;</w:t>
      </w:r>
    </w:p>
    <w:p w:rsidR="00D94F6A" w:rsidRPr="00CE293A" w:rsidRDefault="00D94F6A" w:rsidP="00D94F6A">
      <w:pPr>
        <w:pStyle w:val="PargrafodaLista"/>
        <w:widowControl w:val="0"/>
        <w:tabs>
          <w:tab w:val="left" w:pos="1134"/>
        </w:tabs>
        <w:autoSpaceDE w:val="0"/>
        <w:autoSpaceDN w:val="0"/>
        <w:spacing w:after="0" w:line="240" w:lineRule="auto"/>
        <w:ind w:left="851" w:right="394"/>
        <w:contextualSpacing w:val="0"/>
        <w:jc w:val="both"/>
        <w:rPr>
          <w:rFonts w:ascii="Arial" w:hAnsi="Arial" w:cs="Arial"/>
        </w:rPr>
      </w:pPr>
      <w:proofErr w:type="gramStart"/>
      <w:r>
        <w:rPr>
          <w:rFonts w:ascii="Arial" w:hAnsi="Arial" w:cs="Arial"/>
          <w:b/>
        </w:rPr>
        <w:t xml:space="preserve">e) </w:t>
      </w:r>
      <w:r w:rsidRPr="00CE293A">
        <w:rPr>
          <w:rFonts w:ascii="Arial" w:hAnsi="Arial" w:cs="Arial"/>
          <w:b/>
        </w:rPr>
        <w:t>Listar</w:t>
      </w:r>
      <w:proofErr w:type="gramEnd"/>
      <w:r w:rsidRPr="00CE293A">
        <w:rPr>
          <w:rFonts w:ascii="Arial" w:hAnsi="Arial" w:cs="Arial"/>
          <w:b/>
        </w:rPr>
        <w:t xml:space="preserve"> as fontes de receita e estrutura de custos</w:t>
      </w:r>
      <w:r w:rsidRPr="00CE293A">
        <w:rPr>
          <w:rFonts w:ascii="Arial" w:hAnsi="Arial" w:cs="Arial"/>
        </w:rPr>
        <w:t>: são as formas de obter receita por meio de propostas de valor e os custos relevantes necessários para que a estrutura funcione adequadamente.</w:t>
      </w:r>
    </w:p>
    <w:p w:rsidR="00D94F6A" w:rsidRDefault="00D94F6A" w:rsidP="00D94F6A">
      <w:pPr>
        <w:pStyle w:val="TableParagraph"/>
        <w:spacing w:line="360" w:lineRule="auto"/>
        <w:jc w:val="center"/>
        <w:rPr>
          <w:rFonts w:ascii="Arial" w:hAnsi="Arial" w:cs="Arial"/>
          <w:b/>
          <w:bCs/>
          <w:color w:val="000000"/>
        </w:rPr>
      </w:pPr>
    </w:p>
    <w:p w:rsidR="00D94F6A" w:rsidRDefault="00D94F6A" w:rsidP="00D94F6A">
      <w:pPr>
        <w:pStyle w:val="TableParagraph"/>
        <w:spacing w:line="360" w:lineRule="auto"/>
        <w:jc w:val="center"/>
        <w:rPr>
          <w:rFonts w:ascii="Arial" w:hAnsi="Arial" w:cs="Arial"/>
          <w:b/>
          <w:bCs/>
          <w:color w:val="000000"/>
        </w:rPr>
      </w:pP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D94F6A" w:rsidRDefault="00D94F6A"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B6193D" w:rsidRDefault="00D94F6A" w:rsidP="00D94F6A">
      <w:pPr>
        <w:autoSpaceDE w:val="0"/>
        <w:autoSpaceDN w:val="0"/>
        <w:adjustRightInd w:val="0"/>
        <w:spacing w:after="0" w:line="240" w:lineRule="auto"/>
        <w:jc w:val="center"/>
        <w:rPr>
          <w:rFonts w:ascii="Arial" w:hAnsi="Arial" w:cs="Arial"/>
          <w:b/>
          <w:bCs/>
          <w:color w:val="000000"/>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D94F6A" w:rsidRDefault="00D94F6A" w:rsidP="00D94F6A">
      <w:pPr>
        <w:pStyle w:val="TableParagraph"/>
        <w:spacing w:line="360" w:lineRule="auto"/>
        <w:jc w:val="center"/>
        <w:rPr>
          <w:rFonts w:ascii="Arial" w:hAnsi="Arial" w:cs="Arial"/>
          <w:b/>
          <w:bCs/>
          <w:color w:val="000000"/>
        </w:rPr>
      </w:pPr>
      <w:bookmarkStart w:id="5" w:name="a6"/>
    </w:p>
    <w:p w:rsidR="00D94F6A" w:rsidRPr="00CE293A" w:rsidRDefault="00D94F6A" w:rsidP="00D94F6A">
      <w:pPr>
        <w:pStyle w:val="TableParagraph"/>
        <w:spacing w:line="360" w:lineRule="auto"/>
        <w:jc w:val="center"/>
        <w:rPr>
          <w:rFonts w:ascii="Arial" w:hAnsi="Arial" w:cs="Arial"/>
          <w:b/>
          <w:bCs/>
          <w:color w:val="000000"/>
        </w:rPr>
      </w:pPr>
      <w:r w:rsidRPr="00CE293A">
        <w:rPr>
          <w:rFonts w:ascii="Arial" w:hAnsi="Arial" w:cs="Arial"/>
          <w:b/>
          <w:bCs/>
          <w:color w:val="000000"/>
        </w:rPr>
        <w:t>ANEXO VI</w:t>
      </w:r>
    </w:p>
    <w:bookmarkEnd w:id="5"/>
    <w:p w:rsidR="00D94F6A" w:rsidRPr="00CE293A" w:rsidRDefault="00D94F6A" w:rsidP="00D94F6A">
      <w:pPr>
        <w:pStyle w:val="TableParagraph"/>
        <w:spacing w:line="360" w:lineRule="auto"/>
        <w:jc w:val="center"/>
        <w:rPr>
          <w:rFonts w:ascii="Arial" w:hAnsi="Arial" w:cs="Arial"/>
        </w:rPr>
      </w:pPr>
      <w:r w:rsidRPr="00CE293A">
        <w:rPr>
          <w:rFonts w:ascii="Arial" w:hAnsi="Arial" w:cs="Arial"/>
          <w:b/>
        </w:rPr>
        <w:t>ATESTADO DE CAPACIDADE TÉCNICA</w:t>
      </w:r>
    </w:p>
    <w:p w:rsidR="00D94F6A" w:rsidRPr="00CE293A" w:rsidRDefault="00D94F6A" w:rsidP="00D94F6A">
      <w:pPr>
        <w:pStyle w:val="TableParagraph"/>
        <w:spacing w:line="360" w:lineRule="auto"/>
        <w:jc w:val="both"/>
        <w:rPr>
          <w:rFonts w:ascii="Arial" w:hAnsi="Arial" w:cs="Arial"/>
        </w:rPr>
      </w:pPr>
    </w:p>
    <w:p w:rsidR="00D94F6A" w:rsidRPr="00CB0F5B" w:rsidRDefault="00D94F6A" w:rsidP="00D94F6A">
      <w:pPr>
        <w:pStyle w:val="Corpodetexto"/>
        <w:ind w:right="117"/>
        <w:jc w:val="both"/>
        <w:rPr>
          <w:rFonts w:ascii="Arial" w:hAnsi="Arial" w:cs="Arial"/>
          <w:sz w:val="22"/>
          <w:szCs w:val="22"/>
        </w:rPr>
      </w:pPr>
      <w:r w:rsidRPr="00CB0F5B">
        <w:rPr>
          <w:rFonts w:ascii="Arial" w:hAnsi="Arial" w:cs="Arial"/>
          <w:sz w:val="22"/>
          <w:szCs w:val="22"/>
        </w:rPr>
        <w:t>O atestado tem como objetivo demonstrar a experiência da pessoa jurídica em relação à área, subárea  e solução/profichas técnicas em que a mesma pretende ser cadastrada, bem como informar sobre os produtos e serviços tecnológicos e/ou de inovação do portfólio da pessoa jurídica candidata à PRESTADORA DE SERVIÇOS TECNOLÓGICOS relacionados aos temas selecionados no ato da</w:t>
      </w:r>
      <w:r w:rsidRPr="00CB0F5B">
        <w:rPr>
          <w:rFonts w:ascii="Arial" w:hAnsi="Arial" w:cs="Arial"/>
          <w:spacing w:val="-6"/>
          <w:sz w:val="22"/>
          <w:szCs w:val="22"/>
        </w:rPr>
        <w:t xml:space="preserve"> </w:t>
      </w:r>
      <w:r w:rsidRPr="00CB0F5B">
        <w:rPr>
          <w:rFonts w:ascii="Arial" w:hAnsi="Arial" w:cs="Arial"/>
          <w:sz w:val="22"/>
          <w:szCs w:val="22"/>
        </w:rPr>
        <w:t>inscrição.</w:t>
      </w:r>
    </w:p>
    <w:p w:rsidR="00D94F6A" w:rsidRPr="00CB0F5B" w:rsidRDefault="00D94F6A" w:rsidP="00D94F6A">
      <w:pPr>
        <w:pStyle w:val="Corpodetexto"/>
        <w:ind w:left="284" w:right="117"/>
        <w:jc w:val="both"/>
        <w:rPr>
          <w:rFonts w:ascii="Arial" w:hAnsi="Arial" w:cs="Arial"/>
          <w:sz w:val="22"/>
          <w:szCs w:val="22"/>
        </w:rPr>
      </w:pPr>
    </w:p>
    <w:p w:rsidR="00D94F6A" w:rsidRPr="00CB0F5B" w:rsidRDefault="00D94F6A" w:rsidP="00D94F6A">
      <w:pPr>
        <w:pStyle w:val="Corpodetexto"/>
        <w:ind w:right="117"/>
        <w:jc w:val="both"/>
        <w:rPr>
          <w:rFonts w:ascii="Arial" w:hAnsi="Arial" w:cs="Arial"/>
          <w:sz w:val="22"/>
          <w:szCs w:val="22"/>
        </w:rPr>
      </w:pPr>
      <w:r w:rsidRPr="00CB0F5B">
        <w:rPr>
          <w:rFonts w:ascii="Arial" w:hAnsi="Arial" w:cs="Arial"/>
          <w:sz w:val="22"/>
          <w:szCs w:val="22"/>
        </w:rPr>
        <w:t>O Atestado de Capacidade Técnica deverá ser entregue em papel timbrado da pessoa jurídica candidata à PRESTADORA DE SERVIÇOS TECNOLÓGICOS  devidamente assinado e identificado (nome legível do representante legal) da seguinte forma:</w:t>
      </w:r>
    </w:p>
    <w:p w:rsidR="00D94F6A" w:rsidRPr="00CE293A" w:rsidRDefault="00D94F6A" w:rsidP="00D94F6A">
      <w:pPr>
        <w:tabs>
          <w:tab w:val="left" w:pos="709"/>
          <w:tab w:val="left" w:pos="1276"/>
        </w:tabs>
        <w:spacing w:after="0"/>
        <w:ind w:left="567" w:right="117"/>
        <w:jc w:val="both"/>
        <w:rPr>
          <w:rFonts w:ascii="Arial" w:hAnsi="Arial" w:cs="Arial"/>
        </w:rPr>
      </w:pPr>
      <w:r w:rsidRPr="00CB0F5B">
        <w:rPr>
          <w:rFonts w:ascii="Arial" w:hAnsi="Arial" w:cs="Arial"/>
          <w:b/>
        </w:rPr>
        <w:t>a)</w:t>
      </w:r>
      <w:r w:rsidRPr="00CE293A">
        <w:rPr>
          <w:rFonts w:ascii="Arial" w:hAnsi="Arial" w:cs="Arial"/>
        </w:rPr>
        <w:t xml:space="preserve"> Título do</w:t>
      </w:r>
      <w:r w:rsidRPr="00CE293A">
        <w:rPr>
          <w:rFonts w:ascii="Arial" w:hAnsi="Arial" w:cs="Arial"/>
          <w:spacing w:val="-4"/>
        </w:rPr>
        <w:t xml:space="preserve"> </w:t>
      </w:r>
      <w:r w:rsidRPr="00CE293A">
        <w:rPr>
          <w:rFonts w:ascii="Arial" w:hAnsi="Arial" w:cs="Arial"/>
        </w:rPr>
        <w:t>trabalho;</w:t>
      </w:r>
    </w:p>
    <w:p w:rsidR="00D94F6A" w:rsidRPr="00CE293A" w:rsidRDefault="00D94F6A" w:rsidP="00D94F6A">
      <w:pPr>
        <w:tabs>
          <w:tab w:val="left" w:pos="709"/>
          <w:tab w:val="left" w:pos="1276"/>
        </w:tabs>
        <w:spacing w:after="0"/>
        <w:ind w:left="567" w:right="117"/>
        <w:jc w:val="both"/>
        <w:rPr>
          <w:rFonts w:ascii="Arial" w:hAnsi="Arial" w:cs="Arial"/>
        </w:rPr>
      </w:pPr>
      <w:r w:rsidRPr="00CB0F5B">
        <w:rPr>
          <w:rFonts w:ascii="Arial" w:hAnsi="Arial" w:cs="Arial"/>
          <w:b/>
        </w:rPr>
        <w:t>b)</w:t>
      </w:r>
      <w:r w:rsidRPr="00CE293A">
        <w:rPr>
          <w:rFonts w:ascii="Arial" w:hAnsi="Arial" w:cs="Arial"/>
        </w:rPr>
        <w:t xml:space="preserve"> Referência à área, subárea e ficha técnica pretendida a cadastramento;</w:t>
      </w:r>
    </w:p>
    <w:p w:rsidR="00D94F6A" w:rsidRPr="00CE293A" w:rsidRDefault="00D94F6A" w:rsidP="00D94F6A">
      <w:pPr>
        <w:tabs>
          <w:tab w:val="left" w:pos="709"/>
          <w:tab w:val="left" w:pos="1114"/>
        </w:tabs>
        <w:spacing w:after="0"/>
        <w:ind w:left="567" w:right="117"/>
        <w:jc w:val="both"/>
        <w:rPr>
          <w:rFonts w:ascii="Arial" w:hAnsi="Arial" w:cs="Arial"/>
        </w:rPr>
      </w:pPr>
      <w:r w:rsidRPr="00CB0F5B">
        <w:rPr>
          <w:rFonts w:ascii="Arial" w:hAnsi="Arial" w:cs="Arial"/>
          <w:b/>
        </w:rPr>
        <w:t xml:space="preserve">c) </w:t>
      </w:r>
      <w:r w:rsidRPr="00CE293A">
        <w:rPr>
          <w:rFonts w:ascii="Arial" w:hAnsi="Arial" w:cs="Arial"/>
        </w:rPr>
        <w:t>Introdução: apresentação sucinta do trabalho</w:t>
      </w:r>
      <w:r w:rsidRPr="00CE293A">
        <w:rPr>
          <w:rFonts w:ascii="Arial" w:hAnsi="Arial" w:cs="Arial"/>
          <w:spacing w:val="-8"/>
        </w:rPr>
        <w:t xml:space="preserve"> </w:t>
      </w:r>
      <w:r w:rsidRPr="00CE293A">
        <w:rPr>
          <w:rFonts w:ascii="Arial" w:hAnsi="Arial" w:cs="Arial"/>
        </w:rPr>
        <w:t>relatado;</w:t>
      </w:r>
    </w:p>
    <w:p w:rsidR="00D94F6A" w:rsidRPr="00CE293A" w:rsidRDefault="00D94F6A" w:rsidP="00D94F6A">
      <w:pPr>
        <w:pStyle w:val="Corpodetexto"/>
        <w:tabs>
          <w:tab w:val="left" w:pos="709"/>
        </w:tabs>
        <w:ind w:left="567" w:right="117"/>
        <w:jc w:val="both"/>
        <w:rPr>
          <w:rFonts w:ascii="Arial" w:hAnsi="Arial" w:cs="Arial"/>
          <w:sz w:val="22"/>
          <w:szCs w:val="22"/>
        </w:rPr>
      </w:pPr>
      <w:r w:rsidRPr="00CB0F5B">
        <w:rPr>
          <w:rFonts w:ascii="Arial" w:hAnsi="Arial" w:cs="Arial"/>
          <w:b/>
          <w:sz w:val="22"/>
          <w:szCs w:val="22"/>
        </w:rPr>
        <w:t xml:space="preserve">d) </w:t>
      </w:r>
      <w:r w:rsidRPr="00CE293A">
        <w:rPr>
          <w:rFonts w:ascii="Arial" w:hAnsi="Arial" w:cs="Arial"/>
          <w:sz w:val="22"/>
          <w:szCs w:val="22"/>
        </w:rPr>
        <w:t>Detalhamento dos produtos e serviços prestados (relato de trabalhos realizados, situação ou circunstância a que se fazem necessárias os produtos e serviços prestados, informações sobre a execução das atividades propostas,</w:t>
      </w:r>
      <w:r w:rsidRPr="00CE293A">
        <w:rPr>
          <w:rFonts w:ascii="Arial" w:hAnsi="Arial" w:cs="Arial"/>
          <w:spacing w:val="-8"/>
          <w:sz w:val="22"/>
          <w:szCs w:val="22"/>
        </w:rPr>
        <w:t xml:space="preserve"> </w:t>
      </w:r>
      <w:r w:rsidRPr="00CE293A">
        <w:rPr>
          <w:rFonts w:ascii="Arial" w:hAnsi="Arial" w:cs="Arial"/>
          <w:sz w:val="22"/>
          <w:szCs w:val="22"/>
        </w:rPr>
        <w:t>etc.);</w:t>
      </w:r>
    </w:p>
    <w:p w:rsidR="00D94F6A" w:rsidRPr="00CE293A" w:rsidRDefault="00D94F6A" w:rsidP="00D94F6A">
      <w:pPr>
        <w:tabs>
          <w:tab w:val="left" w:pos="709"/>
          <w:tab w:val="left" w:pos="1522"/>
        </w:tabs>
        <w:spacing w:after="0"/>
        <w:ind w:left="567" w:right="117"/>
        <w:jc w:val="both"/>
        <w:rPr>
          <w:rFonts w:ascii="Arial" w:hAnsi="Arial" w:cs="Arial"/>
        </w:rPr>
      </w:pPr>
      <w:r w:rsidRPr="00CB0F5B">
        <w:rPr>
          <w:rFonts w:ascii="Arial" w:hAnsi="Arial" w:cs="Arial"/>
          <w:b/>
        </w:rPr>
        <w:t xml:space="preserve">e) </w:t>
      </w:r>
      <w:r w:rsidRPr="00CE293A">
        <w:rPr>
          <w:rFonts w:ascii="Arial" w:hAnsi="Arial" w:cs="Arial"/>
        </w:rPr>
        <w:t>Caracterização da empresa à qual prestou o serviço relatado: nome da pessoa jurídica ou pessoa física, natureza da atividade, número de empregados e</w:t>
      </w:r>
      <w:r w:rsidRPr="00CE293A">
        <w:rPr>
          <w:rFonts w:ascii="Arial" w:hAnsi="Arial" w:cs="Arial"/>
          <w:spacing w:val="-11"/>
        </w:rPr>
        <w:t xml:space="preserve"> m</w:t>
      </w:r>
      <w:r w:rsidRPr="00CE293A">
        <w:rPr>
          <w:rFonts w:ascii="Arial" w:hAnsi="Arial" w:cs="Arial"/>
        </w:rPr>
        <w:t>unicípio/estado;</w:t>
      </w:r>
    </w:p>
    <w:p w:rsidR="00D94F6A" w:rsidRPr="00CE293A" w:rsidRDefault="00D94F6A" w:rsidP="00D94F6A">
      <w:pPr>
        <w:tabs>
          <w:tab w:val="left" w:pos="709"/>
          <w:tab w:val="left" w:pos="1519"/>
        </w:tabs>
        <w:spacing w:after="0"/>
        <w:ind w:left="567" w:right="117"/>
        <w:jc w:val="both"/>
        <w:rPr>
          <w:rFonts w:ascii="Arial" w:hAnsi="Arial" w:cs="Arial"/>
        </w:rPr>
      </w:pPr>
      <w:r w:rsidRPr="00CB0F5B">
        <w:rPr>
          <w:rFonts w:ascii="Arial" w:hAnsi="Arial" w:cs="Arial"/>
          <w:b/>
        </w:rPr>
        <w:t xml:space="preserve">f) </w:t>
      </w:r>
      <w:r w:rsidRPr="00CE293A">
        <w:rPr>
          <w:rFonts w:ascii="Arial" w:hAnsi="Arial" w:cs="Arial"/>
        </w:rPr>
        <w:t>Período de realização do trabalho;</w:t>
      </w:r>
    </w:p>
    <w:p w:rsidR="00D94F6A" w:rsidRPr="00CE293A" w:rsidRDefault="00D94F6A" w:rsidP="00D94F6A">
      <w:pPr>
        <w:tabs>
          <w:tab w:val="left" w:pos="709"/>
          <w:tab w:val="left" w:pos="1543"/>
        </w:tabs>
        <w:spacing w:after="0"/>
        <w:ind w:left="567" w:right="117"/>
        <w:jc w:val="both"/>
        <w:rPr>
          <w:rFonts w:ascii="Arial" w:hAnsi="Arial" w:cs="Arial"/>
        </w:rPr>
      </w:pPr>
      <w:r w:rsidRPr="00CB0F5B">
        <w:rPr>
          <w:rFonts w:ascii="Arial" w:hAnsi="Arial" w:cs="Arial"/>
          <w:b/>
        </w:rPr>
        <w:t>g)</w:t>
      </w:r>
      <w:r w:rsidRPr="00CE293A">
        <w:rPr>
          <w:rFonts w:ascii="Arial" w:hAnsi="Arial" w:cs="Arial"/>
        </w:rPr>
        <w:t xml:space="preserve"> Diagnóstico da situação encontrada pelo profissional (como é feito o diagnóstico, quais ferramentas</w:t>
      </w:r>
      <w:r w:rsidRPr="00CE293A">
        <w:rPr>
          <w:rFonts w:ascii="Arial" w:hAnsi="Arial" w:cs="Arial"/>
          <w:spacing w:val="-3"/>
        </w:rPr>
        <w:t xml:space="preserve"> </w:t>
      </w:r>
      <w:r w:rsidRPr="00CE293A">
        <w:rPr>
          <w:rFonts w:ascii="Arial" w:hAnsi="Arial" w:cs="Arial"/>
        </w:rPr>
        <w:t>utilizadas);</w:t>
      </w:r>
    </w:p>
    <w:p w:rsidR="00D94F6A" w:rsidRPr="00CE293A" w:rsidRDefault="00D94F6A" w:rsidP="00D94F6A">
      <w:pPr>
        <w:tabs>
          <w:tab w:val="left" w:pos="709"/>
          <w:tab w:val="left" w:pos="1519"/>
        </w:tabs>
        <w:spacing w:after="0"/>
        <w:ind w:left="567" w:right="117"/>
        <w:jc w:val="both"/>
        <w:rPr>
          <w:rFonts w:ascii="Arial" w:hAnsi="Arial" w:cs="Arial"/>
        </w:rPr>
      </w:pPr>
      <w:r w:rsidRPr="00CB0F5B">
        <w:rPr>
          <w:rFonts w:ascii="Arial" w:hAnsi="Arial" w:cs="Arial"/>
          <w:b/>
        </w:rPr>
        <w:t>h)</w:t>
      </w:r>
      <w:r w:rsidRPr="00CE293A">
        <w:rPr>
          <w:rFonts w:ascii="Arial" w:hAnsi="Arial" w:cs="Arial"/>
        </w:rPr>
        <w:t xml:space="preserve"> Ações desenvolvidas pelo profissional diante daquela</w:t>
      </w:r>
      <w:r w:rsidRPr="00CE293A">
        <w:rPr>
          <w:rFonts w:ascii="Arial" w:hAnsi="Arial" w:cs="Arial"/>
          <w:spacing w:val="-9"/>
        </w:rPr>
        <w:t xml:space="preserve"> </w:t>
      </w:r>
      <w:r w:rsidRPr="00CE293A">
        <w:rPr>
          <w:rFonts w:ascii="Arial" w:hAnsi="Arial" w:cs="Arial"/>
        </w:rPr>
        <w:t>situação;</w:t>
      </w:r>
    </w:p>
    <w:p w:rsidR="00D94F6A" w:rsidRPr="00CE293A" w:rsidRDefault="00D94F6A" w:rsidP="00D94F6A">
      <w:pPr>
        <w:tabs>
          <w:tab w:val="left" w:pos="709"/>
          <w:tab w:val="left" w:pos="1526"/>
        </w:tabs>
        <w:spacing w:after="0"/>
        <w:ind w:left="567" w:right="117"/>
        <w:jc w:val="both"/>
        <w:rPr>
          <w:rFonts w:ascii="Arial" w:hAnsi="Arial" w:cs="Arial"/>
        </w:rPr>
      </w:pPr>
      <w:r w:rsidRPr="00CB0F5B">
        <w:rPr>
          <w:rFonts w:ascii="Arial" w:hAnsi="Arial" w:cs="Arial"/>
          <w:b/>
        </w:rPr>
        <w:t>g)</w:t>
      </w:r>
      <w:r w:rsidRPr="00CE293A">
        <w:rPr>
          <w:rFonts w:ascii="Arial" w:hAnsi="Arial" w:cs="Arial"/>
        </w:rPr>
        <w:t xml:space="preserve"> Resultados obtidos com a intervenção (benefícios gerados com a realização dos produtos e serviços).</w:t>
      </w:r>
    </w:p>
    <w:p w:rsidR="00D94F6A" w:rsidRPr="00CE293A" w:rsidRDefault="00D94F6A" w:rsidP="00D94F6A">
      <w:pPr>
        <w:pStyle w:val="Corpodetexto"/>
        <w:tabs>
          <w:tab w:val="left" w:pos="709"/>
        </w:tabs>
        <w:ind w:left="284" w:right="117"/>
        <w:jc w:val="both"/>
        <w:rPr>
          <w:rFonts w:ascii="Arial" w:hAnsi="Arial" w:cs="Arial"/>
          <w:sz w:val="22"/>
          <w:szCs w:val="22"/>
        </w:rPr>
      </w:pPr>
    </w:p>
    <w:p w:rsidR="00D94F6A" w:rsidRPr="00CE293A" w:rsidRDefault="00D94F6A" w:rsidP="00D94F6A">
      <w:pPr>
        <w:pStyle w:val="Ttulo2"/>
        <w:tabs>
          <w:tab w:val="left" w:pos="709"/>
          <w:tab w:val="left" w:pos="1114"/>
        </w:tabs>
        <w:ind w:left="0" w:right="117"/>
        <w:jc w:val="both"/>
        <w:rPr>
          <w:rFonts w:ascii="Arial" w:hAnsi="Arial" w:cs="Arial"/>
          <w:b w:val="0"/>
          <w:sz w:val="22"/>
          <w:szCs w:val="22"/>
        </w:rPr>
      </w:pPr>
      <w:r w:rsidRPr="00CE293A">
        <w:rPr>
          <w:rFonts w:ascii="Arial" w:hAnsi="Arial" w:cs="Arial"/>
          <w:b w:val="0"/>
          <w:sz w:val="22"/>
          <w:szCs w:val="22"/>
        </w:rPr>
        <w:t>Se for necessário complementar ou ilustrar o trabalho apresentado, a pessoa jurídica poderá anexar material específico, como o seu portfólio.</w:t>
      </w:r>
    </w:p>
    <w:p w:rsidR="00D94F6A" w:rsidRPr="00CE293A" w:rsidRDefault="00D94F6A" w:rsidP="00D94F6A">
      <w:pPr>
        <w:ind w:right="117"/>
        <w:jc w:val="both"/>
        <w:rPr>
          <w:rFonts w:ascii="Arial" w:hAnsi="Arial" w:cs="Arial"/>
        </w:rPr>
      </w:pPr>
      <w:r w:rsidRPr="00CE293A">
        <w:rPr>
          <w:rFonts w:ascii="Arial" w:hAnsi="Arial" w:cs="Arial"/>
        </w:rPr>
        <w:t>Fica a critério da Comissão de Avaliação do SEBRAETEC do Sebrae/SE a avaliação e deliberação da compatibilidade das atividades descritas no Atestado de Capacidade Técnica com a temática a qual se pretende atuar.</w:t>
      </w:r>
    </w:p>
    <w:p w:rsidR="00D94F6A" w:rsidRDefault="00D94F6A" w:rsidP="00D94F6A">
      <w:pPr>
        <w:pStyle w:val="TableParagraph"/>
        <w:spacing w:line="360" w:lineRule="auto"/>
        <w:jc w:val="both"/>
        <w:rPr>
          <w:rFonts w:ascii="Arial" w:hAnsi="Arial" w:cs="Arial"/>
          <w:b/>
          <w:bCs/>
          <w:color w:val="000000"/>
        </w:rPr>
      </w:pP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D94F6A" w:rsidRDefault="00D94F6A"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B6193D" w:rsidRDefault="00D94F6A" w:rsidP="00D94F6A">
      <w:pPr>
        <w:autoSpaceDE w:val="0"/>
        <w:autoSpaceDN w:val="0"/>
        <w:adjustRightInd w:val="0"/>
        <w:spacing w:after="0" w:line="240" w:lineRule="auto"/>
        <w:jc w:val="center"/>
        <w:rPr>
          <w:rFonts w:ascii="Arial" w:hAnsi="Arial" w:cs="Arial"/>
          <w:b/>
          <w:bCs/>
          <w:color w:val="000000"/>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D94F6A" w:rsidRPr="00CE293A" w:rsidRDefault="00D94F6A" w:rsidP="00D94F6A">
      <w:pPr>
        <w:pStyle w:val="TableParagraph"/>
        <w:spacing w:line="360" w:lineRule="auto"/>
        <w:jc w:val="center"/>
        <w:rPr>
          <w:rFonts w:ascii="Arial" w:hAnsi="Arial" w:cs="Arial"/>
          <w:bCs/>
          <w:color w:val="000000"/>
        </w:rPr>
      </w:pPr>
      <w:bookmarkStart w:id="6" w:name="a7"/>
      <w:r w:rsidRPr="00CE293A">
        <w:rPr>
          <w:rFonts w:ascii="Arial" w:hAnsi="Arial" w:cs="Arial"/>
          <w:b/>
          <w:bCs/>
          <w:color w:val="000000"/>
        </w:rPr>
        <w:t>ANEXO VII</w:t>
      </w:r>
    </w:p>
    <w:bookmarkEnd w:id="6"/>
    <w:p w:rsidR="00D94F6A" w:rsidRPr="00CE293A" w:rsidRDefault="00D94F6A" w:rsidP="00D94F6A">
      <w:pPr>
        <w:pStyle w:val="TableParagraph"/>
        <w:spacing w:line="360" w:lineRule="auto"/>
        <w:jc w:val="center"/>
        <w:rPr>
          <w:rFonts w:ascii="Arial" w:hAnsi="Arial" w:cs="Arial"/>
        </w:rPr>
      </w:pPr>
      <w:r w:rsidRPr="00CE293A">
        <w:rPr>
          <w:rFonts w:ascii="Arial" w:hAnsi="Arial" w:cs="Arial"/>
          <w:b/>
        </w:rPr>
        <w:t>DECLARAÇÃO DE CORPO TÉCNICO E BREVE CURRÍCULO DOS PROFISSIONAIS</w:t>
      </w:r>
    </w:p>
    <w:p w:rsidR="00D94F6A" w:rsidRDefault="00D94F6A" w:rsidP="00D94F6A">
      <w:pPr>
        <w:pStyle w:val="TableParagraph"/>
        <w:spacing w:line="360" w:lineRule="auto"/>
        <w:jc w:val="both"/>
        <w:rPr>
          <w:rFonts w:ascii="Arial" w:hAnsi="Arial" w:cs="Arial"/>
        </w:rPr>
      </w:pPr>
    </w:p>
    <w:p w:rsidR="00D94F6A" w:rsidRDefault="00D94F6A" w:rsidP="00D94F6A">
      <w:pPr>
        <w:pStyle w:val="TableParagraph"/>
        <w:spacing w:line="360" w:lineRule="auto"/>
        <w:jc w:val="both"/>
        <w:rPr>
          <w:rFonts w:ascii="Arial" w:hAnsi="Arial" w:cs="Arial"/>
        </w:rPr>
      </w:pPr>
    </w:p>
    <w:p w:rsidR="00D94F6A" w:rsidRPr="00CE293A" w:rsidRDefault="00D94F6A" w:rsidP="00D94F6A">
      <w:pPr>
        <w:pStyle w:val="Corpodetexto"/>
        <w:ind w:right="117"/>
        <w:jc w:val="both"/>
        <w:rPr>
          <w:rFonts w:ascii="Arial" w:hAnsi="Arial" w:cs="Arial"/>
          <w:b/>
          <w:strike/>
          <w:sz w:val="22"/>
          <w:szCs w:val="22"/>
        </w:rPr>
      </w:pPr>
      <w:r w:rsidRPr="00CE293A">
        <w:rPr>
          <w:rFonts w:ascii="Arial" w:hAnsi="Arial" w:cs="Arial"/>
          <w:sz w:val="22"/>
          <w:szCs w:val="22"/>
        </w:rPr>
        <w:t>Ao Serviço de Apoio às Micro e Pequenas Empresas de Sergipe - Sebrae/SE</w:t>
      </w:r>
      <w:r>
        <w:rPr>
          <w:rFonts w:ascii="Arial" w:hAnsi="Arial" w:cs="Arial"/>
          <w:sz w:val="22"/>
          <w:szCs w:val="22"/>
        </w:rPr>
        <w:t xml:space="preserve">, </w:t>
      </w:r>
      <w:r w:rsidRPr="00CE293A">
        <w:rPr>
          <w:rFonts w:ascii="Arial" w:hAnsi="Arial" w:cs="Arial"/>
          <w:b/>
          <w:sz w:val="22"/>
          <w:szCs w:val="22"/>
        </w:rPr>
        <w:t>(Nome</w:t>
      </w:r>
      <w:r w:rsidRPr="00CE293A">
        <w:rPr>
          <w:rFonts w:ascii="Arial" w:hAnsi="Arial" w:cs="Arial"/>
          <w:b/>
          <w:spacing w:val="9"/>
          <w:sz w:val="22"/>
          <w:szCs w:val="22"/>
        </w:rPr>
        <w:t xml:space="preserve"> </w:t>
      </w:r>
      <w:r w:rsidRPr="00CE293A">
        <w:rPr>
          <w:rFonts w:ascii="Arial" w:hAnsi="Arial" w:cs="Arial"/>
          <w:b/>
          <w:sz w:val="22"/>
          <w:szCs w:val="22"/>
        </w:rPr>
        <w:t>pessoa jurídica</w:t>
      </w:r>
      <w:r w:rsidRPr="00CE293A">
        <w:rPr>
          <w:rFonts w:ascii="Arial" w:hAnsi="Arial" w:cs="Arial"/>
          <w:sz w:val="22"/>
          <w:szCs w:val="22"/>
        </w:rPr>
        <w:t>,</w:t>
      </w:r>
      <w:r w:rsidRPr="00CE293A">
        <w:rPr>
          <w:rFonts w:ascii="Arial" w:hAnsi="Arial" w:cs="Arial"/>
          <w:spacing w:val="9"/>
          <w:sz w:val="22"/>
          <w:szCs w:val="22"/>
        </w:rPr>
        <w:t xml:space="preserve"> </w:t>
      </w:r>
      <w:r w:rsidRPr="00CE293A">
        <w:rPr>
          <w:rFonts w:ascii="Arial" w:hAnsi="Arial" w:cs="Arial"/>
          <w:sz w:val="22"/>
          <w:szCs w:val="22"/>
        </w:rPr>
        <w:t>inscrita(o)</w:t>
      </w:r>
      <w:r w:rsidRPr="00CE293A">
        <w:rPr>
          <w:rFonts w:ascii="Arial" w:hAnsi="Arial" w:cs="Arial"/>
          <w:spacing w:val="9"/>
          <w:sz w:val="22"/>
          <w:szCs w:val="22"/>
        </w:rPr>
        <w:t xml:space="preserve"> </w:t>
      </w:r>
      <w:r w:rsidRPr="00CE293A">
        <w:rPr>
          <w:rFonts w:ascii="Arial" w:hAnsi="Arial" w:cs="Arial"/>
          <w:sz w:val="22"/>
          <w:szCs w:val="22"/>
        </w:rPr>
        <w:t>sob</w:t>
      </w:r>
      <w:r w:rsidRPr="00CE293A">
        <w:rPr>
          <w:rFonts w:ascii="Arial" w:hAnsi="Arial" w:cs="Arial"/>
          <w:spacing w:val="13"/>
          <w:sz w:val="22"/>
          <w:szCs w:val="22"/>
        </w:rPr>
        <w:t xml:space="preserve"> </w:t>
      </w:r>
      <w:r w:rsidRPr="00CE293A">
        <w:rPr>
          <w:rFonts w:ascii="Arial" w:hAnsi="Arial" w:cs="Arial"/>
          <w:sz w:val="22"/>
          <w:szCs w:val="22"/>
        </w:rPr>
        <w:t>o</w:t>
      </w:r>
      <w:r w:rsidRPr="00CE293A">
        <w:rPr>
          <w:rFonts w:ascii="Arial" w:hAnsi="Arial" w:cs="Arial"/>
          <w:spacing w:val="9"/>
          <w:sz w:val="22"/>
          <w:szCs w:val="22"/>
        </w:rPr>
        <w:t xml:space="preserve"> </w:t>
      </w:r>
      <w:r w:rsidRPr="00CE293A">
        <w:rPr>
          <w:rFonts w:ascii="Arial" w:hAnsi="Arial" w:cs="Arial"/>
          <w:sz w:val="22"/>
          <w:szCs w:val="22"/>
        </w:rPr>
        <w:t>CNPJ</w:t>
      </w:r>
      <w:r w:rsidRPr="00CE293A">
        <w:rPr>
          <w:rFonts w:ascii="Arial" w:hAnsi="Arial" w:cs="Arial"/>
          <w:spacing w:val="9"/>
          <w:sz w:val="22"/>
          <w:szCs w:val="22"/>
        </w:rPr>
        <w:t xml:space="preserve"> </w:t>
      </w:r>
      <w:r w:rsidRPr="00CE293A">
        <w:rPr>
          <w:rFonts w:ascii="Arial" w:hAnsi="Arial" w:cs="Arial"/>
          <w:spacing w:val="10"/>
          <w:sz w:val="22"/>
          <w:szCs w:val="22"/>
        </w:rPr>
        <w:t xml:space="preserve"> </w:t>
      </w:r>
      <w:r w:rsidRPr="00CE293A">
        <w:rPr>
          <w:rFonts w:ascii="Arial" w:hAnsi="Arial" w:cs="Arial"/>
          <w:sz w:val="22"/>
          <w:szCs w:val="22"/>
        </w:rPr>
        <w:t>n.</w:t>
      </w:r>
      <w:r w:rsidRPr="00CE293A">
        <w:rPr>
          <w:rFonts w:ascii="Arial" w:hAnsi="Arial" w:cs="Arial"/>
          <w:b/>
          <w:sz w:val="22"/>
          <w:szCs w:val="22"/>
        </w:rPr>
        <w:t>º</w:t>
      </w:r>
      <w:r w:rsidRPr="00CE293A">
        <w:rPr>
          <w:rFonts w:ascii="Arial" w:hAnsi="Arial" w:cs="Arial"/>
          <w:b/>
          <w:color w:val="FF0000"/>
          <w:sz w:val="22"/>
          <w:szCs w:val="22"/>
        </w:rPr>
        <w:t xml:space="preserve"> </w:t>
      </w:r>
      <w:r w:rsidRPr="00CB0F5B">
        <w:rPr>
          <w:rFonts w:ascii="Arial" w:hAnsi="Arial" w:cs="Arial"/>
          <w:sz w:val="22"/>
          <w:szCs w:val="22"/>
        </w:rPr>
        <w:t>___,</w:t>
      </w:r>
      <w:r>
        <w:rPr>
          <w:rFonts w:ascii="Arial" w:hAnsi="Arial" w:cs="Arial"/>
          <w:b/>
          <w:color w:val="FF0000"/>
          <w:sz w:val="22"/>
          <w:szCs w:val="22"/>
        </w:rPr>
        <w:t xml:space="preserve"> </w:t>
      </w:r>
      <w:r w:rsidRPr="00CE293A">
        <w:rPr>
          <w:rFonts w:ascii="Arial" w:hAnsi="Arial" w:cs="Arial"/>
          <w:sz w:val="22"/>
          <w:szCs w:val="22"/>
        </w:rPr>
        <w:t xml:space="preserve">com sede </w:t>
      </w:r>
      <w:r w:rsidRPr="00CE293A">
        <w:rPr>
          <w:rFonts w:ascii="Arial" w:hAnsi="Arial" w:cs="Arial"/>
          <w:spacing w:val="-6"/>
          <w:sz w:val="22"/>
          <w:szCs w:val="22"/>
        </w:rPr>
        <w:t xml:space="preserve">na (endereço completo) </w:t>
      </w:r>
      <w:r w:rsidRPr="00CE293A">
        <w:rPr>
          <w:rFonts w:ascii="Arial" w:hAnsi="Arial" w:cs="Arial"/>
          <w:spacing w:val="15"/>
          <w:sz w:val="22"/>
          <w:szCs w:val="22"/>
        </w:rPr>
        <w:t xml:space="preserve"> </w:t>
      </w:r>
      <w:r w:rsidRPr="00CE293A">
        <w:rPr>
          <w:rFonts w:ascii="Arial" w:hAnsi="Arial" w:cs="Arial"/>
          <w:sz w:val="22"/>
          <w:szCs w:val="22"/>
        </w:rPr>
        <w:t>por</w:t>
      </w:r>
      <w:r w:rsidRPr="00CE293A">
        <w:rPr>
          <w:rFonts w:ascii="Arial" w:hAnsi="Arial" w:cs="Arial"/>
          <w:spacing w:val="14"/>
          <w:sz w:val="22"/>
          <w:szCs w:val="22"/>
        </w:rPr>
        <w:t xml:space="preserve"> </w:t>
      </w:r>
      <w:r w:rsidRPr="00CE293A">
        <w:rPr>
          <w:rFonts w:ascii="Arial" w:hAnsi="Arial" w:cs="Arial"/>
          <w:sz w:val="22"/>
          <w:szCs w:val="22"/>
        </w:rPr>
        <w:t>meio</w:t>
      </w:r>
      <w:r w:rsidRPr="00CE293A">
        <w:rPr>
          <w:rFonts w:ascii="Arial" w:hAnsi="Arial" w:cs="Arial"/>
          <w:spacing w:val="14"/>
          <w:sz w:val="22"/>
          <w:szCs w:val="22"/>
        </w:rPr>
        <w:t xml:space="preserve"> </w:t>
      </w:r>
      <w:r w:rsidRPr="00CE293A">
        <w:rPr>
          <w:rFonts w:ascii="Arial" w:hAnsi="Arial" w:cs="Arial"/>
          <w:sz w:val="22"/>
          <w:szCs w:val="22"/>
        </w:rPr>
        <w:t>de</w:t>
      </w:r>
      <w:r w:rsidRPr="00CE293A">
        <w:rPr>
          <w:rFonts w:ascii="Arial" w:hAnsi="Arial" w:cs="Arial"/>
          <w:spacing w:val="16"/>
          <w:sz w:val="22"/>
          <w:szCs w:val="22"/>
        </w:rPr>
        <w:t xml:space="preserve"> </w:t>
      </w:r>
      <w:r w:rsidRPr="00CE293A">
        <w:rPr>
          <w:rFonts w:ascii="Arial" w:hAnsi="Arial" w:cs="Arial"/>
          <w:sz w:val="22"/>
          <w:szCs w:val="22"/>
        </w:rPr>
        <w:t>seu</w:t>
      </w:r>
      <w:r w:rsidRPr="00CE293A">
        <w:rPr>
          <w:rFonts w:ascii="Arial" w:hAnsi="Arial" w:cs="Arial"/>
          <w:spacing w:val="15"/>
          <w:sz w:val="22"/>
          <w:szCs w:val="22"/>
        </w:rPr>
        <w:t xml:space="preserve"> </w:t>
      </w:r>
      <w:r w:rsidRPr="00CE293A">
        <w:rPr>
          <w:rFonts w:ascii="Arial" w:hAnsi="Arial" w:cs="Arial"/>
          <w:sz w:val="22"/>
          <w:szCs w:val="22"/>
        </w:rPr>
        <w:t>representante</w:t>
      </w:r>
      <w:r w:rsidRPr="00CE293A">
        <w:rPr>
          <w:rFonts w:ascii="Arial" w:hAnsi="Arial" w:cs="Arial"/>
          <w:spacing w:val="13"/>
          <w:sz w:val="22"/>
          <w:szCs w:val="22"/>
        </w:rPr>
        <w:t xml:space="preserve"> </w:t>
      </w:r>
      <w:r w:rsidRPr="00CE293A">
        <w:rPr>
          <w:rFonts w:ascii="Arial" w:hAnsi="Arial" w:cs="Arial"/>
          <w:sz w:val="22"/>
          <w:szCs w:val="22"/>
        </w:rPr>
        <w:t>legal</w:t>
      </w:r>
      <w:r>
        <w:rPr>
          <w:rFonts w:ascii="Arial" w:hAnsi="Arial" w:cs="Arial"/>
          <w:spacing w:val="15"/>
          <w:sz w:val="22"/>
          <w:szCs w:val="22"/>
        </w:rPr>
        <w:t>_________________</w:t>
      </w:r>
      <w:r w:rsidRPr="00CE293A">
        <w:rPr>
          <w:rFonts w:ascii="Arial" w:hAnsi="Arial" w:cs="Arial"/>
          <w:sz w:val="22"/>
          <w:szCs w:val="22"/>
          <w:u w:val="single"/>
        </w:rPr>
        <w:t>,</w:t>
      </w:r>
      <w:r w:rsidRPr="00CE293A">
        <w:rPr>
          <w:rFonts w:ascii="Arial" w:hAnsi="Arial" w:cs="Arial"/>
          <w:spacing w:val="-17"/>
          <w:sz w:val="22"/>
          <w:szCs w:val="22"/>
        </w:rPr>
        <w:t xml:space="preserve"> </w:t>
      </w:r>
      <w:r w:rsidRPr="00CE293A">
        <w:rPr>
          <w:rFonts w:ascii="Arial" w:hAnsi="Arial" w:cs="Arial"/>
          <w:sz w:val="22"/>
          <w:szCs w:val="22"/>
        </w:rPr>
        <w:t xml:space="preserve">vem informar que possui corpo técnico próprio para prestação dos serviços tecnológicos, objeto do Edital de Cadastramento do </w:t>
      </w:r>
      <w:r w:rsidRPr="00CE293A">
        <w:rPr>
          <w:rFonts w:ascii="Arial" w:hAnsi="Arial" w:cs="Arial"/>
          <w:b/>
          <w:sz w:val="22"/>
          <w:szCs w:val="22"/>
        </w:rPr>
        <w:t>Sebrae/SE nº</w:t>
      </w:r>
      <w:r w:rsidRPr="00CE293A">
        <w:rPr>
          <w:rFonts w:ascii="Arial" w:hAnsi="Arial" w:cs="Arial"/>
          <w:b/>
          <w:spacing w:val="-18"/>
          <w:sz w:val="22"/>
          <w:szCs w:val="22"/>
        </w:rPr>
        <w:t xml:space="preserve"> </w:t>
      </w:r>
      <w:r w:rsidRPr="00CE293A">
        <w:rPr>
          <w:rFonts w:ascii="Arial" w:hAnsi="Arial" w:cs="Arial"/>
          <w:b/>
          <w:sz w:val="22"/>
          <w:szCs w:val="22"/>
        </w:rPr>
        <w:t>01/2022</w:t>
      </w:r>
      <w:r w:rsidRPr="00CE293A">
        <w:rPr>
          <w:rFonts w:ascii="Arial" w:hAnsi="Arial" w:cs="Arial"/>
          <w:sz w:val="22"/>
          <w:szCs w:val="22"/>
        </w:rPr>
        <w:t>, aos quais pretende se cadastrar.</w:t>
      </w:r>
    </w:p>
    <w:p w:rsidR="00D94F6A" w:rsidRPr="00CE293A" w:rsidRDefault="00D94F6A" w:rsidP="00D94F6A">
      <w:pPr>
        <w:pStyle w:val="Corpodetexto"/>
        <w:ind w:right="113"/>
        <w:jc w:val="both"/>
        <w:rPr>
          <w:rFonts w:ascii="Arial" w:hAnsi="Arial" w:cs="Arial"/>
          <w:b/>
          <w:sz w:val="22"/>
          <w:szCs w:val="22"/>
        </w:rPr>
      </w:pPr>
    </w:p>
    <w:p w:rsidR="00D94F6A" w:rsidRPr="00CE293A" w:rsidRDefault="00D94F6A" w:rsidP="00D94F6A">
      <w:pPr>
        <w:pStyle w:val="Corpodetexto"/>
        <w:ind w:right="113"/>
        <w:jc w:val="both"/>
        <w:rPr>
          <w:rFonts w:ascii="Arial" w:hAnsi="Arial" w:cs="Arial"/>
          <w:sz w:val="22"/>
          <w:szCs w:val="22"/>
        </w:rPr>
      </w:pPr>
      <w:r w:rsidRPr="00CE293A">
        <w:rPr>
          <w:rFonts w:ascii="Arial" w:hAnsi="Arial" w:cs="Arial"/>
          <w:sz w:val="22"/>
          <w:szCs w:val="22"/>
        </w:rPr>
        <w:t>Para tanto, informa que sua Equipe Técnica é constituída pelo(s) profissional(is) abaixo listado(s):</w:t>
      </w:r>
    </w:p>
    <w:p w:rsidR="00D94F6A" w:rsidRDefault="00D94F6A" w:rsidP="00D94F6A">
      <w:pPr>
        <w:pStyle w:val="Corpodetexto"/>
        <w:ind w:left="426" w:right="394"/>
        <w:jc w:val="both"/>
        <w:rPr>
          <w:rFonts w:ascii="Arial" w:hAnsi="Arial" w:cs="Arial"/>
          <w:sz w:val="22"/>
          <w:szCs w:val="22"/>
        </w:rPr>
      </w:pPr>
    </w:p>
    <w:p w:rsidR="00D94F6A" w:rsidRPr="00CE293A" w:rsidRDefault="00D94F6A" w:rsidP="00D94F6A">
      <w:pPr>
        <w:pStyle w:val="Corpodetexto"/>
        <w:ind w:left="426" w:right="394"/>
        <w:jc w:val="both"/>
        <w:rPr>
          <w:rFonts w:ascii="Arial" w:hAnsi="Arial" w:cs="Arial"/>
          <w:b/>
          <w:sz w:val="22"/>
          <w:szCs w:val="22"/>
        </w:rPr>
      </w:pPr>
      <w:r w:rsidRPr="00CE293A">
        <w:rPr>
          <w:rFonts w:ascii="Arial" w:hAnsi="Arial" w:cs="Arial"/>
          <w:noProof/>
          <w:sz w:val="22"/>
          <w:szCs w:val="22"/>
          <w:lang w:val="pt-BR" w:eastAsia="pt-BR" w:bidi="ar-SA"/>
        </w:rPr>
        <mc:AlternateContent>
          <mc:Choice Requires="wps">
            <w:drawing>
              <wp:anchor distT="0" distB="0" distL="0" distR="0" simplePos="0" relativeHeight="251730944" behindDoc="1" locked="0" layoutInCell="1" allowOverlap="1" wp14:anchorId="7D4F6A5A" wp14:editId="6AAFF993">
                <wp:simplePos x="0" y="0"/>
                <wp:positionH relativeFrom="margin">
                  <wp:align>center</wp:align>
                </wp:positionH>
                <wp:positionV relativeFrom="paragraph">
                  <wp:posOffset>203200</wp:posOffset>
                </wp:positionV>
                <wp:extent cx="6099810" cy="186055"/>
                <wp:effectExtent l="0" t="0" r="0" b="4445"/>
                <wp:wrapTopAndBottom/>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860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F6A" w:rsidRDefault="00D94F6A" w:rsidP="00D94F6A">
                            <w:pPr>
                              <w:tabs>
                                <w:tab w:val="left" w:pos="2952"/>
                                <w:tab w:val="left" w:pos="6063"/>
                                <w:tab w:val="left" w:pos="9576"/>
                              </w:tabs>
                              <w:spacing w:line="292" w:lineRule="exact"/>
                              <w:ind w:firstLine="28"/>
                              <w:rPr>
                                <w:b/>
                                <w:sz w:val="24"/>
                                <w:u w:val="thick"/>
                              </w:rPr>
                            </w:pPr>
                            <w:r>
                              <w:rPr>
                                <w:b/>
                                <w:sz w:val="24"/>
                              </w:rPr>
                              <w:t>Nome:</w:t>
                            </w:r>
                            <w:r>
                              <w:rPr>
                                <w:b/>
                                <w:sz w:val="24"/>
                                <w:u w:val="thick"/>
                              </w:rPr>
                              <w:t xml:space="preserve"> </w:t>
                            </w:r>
                            <w:r>
                              <w:rPr>
                                <w:b/>
                                <w:sz w:val="24"/>
                                <w:u w:val="thick"/>
                              </w:rPr>
                              <w:tab/>
                            </w:r>
                            <w:r>
                              <w:rPr>
                                <w:b/>
                                <w:sz w:val="24"/>
                              </w:rPr>
                              <w:t>CPF/MF</w:t>
                            </w:r>
                            <w:r>
                              <w:rPr>
                                <w:b/>
                                <w:sz w:val="24"/>
                                <w:u w:val="thick"/>
                              </w:rPr>
                              <w:t xml:space="preserve"> </w:t>
                            </w:r>
                            <w:r>
                              <w:rPr>
                                <w:b/>
                                <w:sz w:val="24"/>
                                <w:u w:val="thick"/>
                              </w:rPr>
                              <w:tab/>
                            </w:r>
                            <w:r>
                              <w:rPr>
                                <w:b/>
                                <w:sz w:val="24"/>
                              </w:rPr>
                              <w:t>Tipo de</w:t>
                            </w:r>
                            <w:r>
                              <w:rPr>
                                <w:b/>
                                <w:spacing w:val="-1"/>
                                <w:sz w:val="24"/>
                              </w:rPr>
                              <w:t xml:space="preserve"> </w:t>
                            </w:r>
                            <w:r>
                              <w:rPr>
                                <w:b/>
                                <w:sz w:val="24"/>
                              </w:rPr>
                              <w:t>Vínculo:</w:t>
                            </w:r>
                            <w:r>
                              <w:rPr>
                                <w:b/>
                                <w:spacing w:val="1"/>
                                <w:sz w:val="24"/>
                              </w:rPr>
                              <w:t xml:space="preserve"> </w:t>
                            </w:r>
                            <w:r>
                              <w:rPr>
                                <w:b/>
                                <w:sz w:val="24"/>
                                <w:u w:val="thick"/>
                              </w:rPr>
                              <w:t xml:space="preserve"> </w:t>
                            </w:r>
                            <w:r>
                              <w:rPr>
                                <w:b/>
                                <w:sz w:val="24"/>
                                <w:u w:val="thick"/>
                              </w:rPr>
                              <w:tab/>
                            </w:r>
                          </w:p>
                          <w:p w:rsidR="00D94F6A" w:rsidRDefault="00D94F6A" w:rsidP="00D94F6A">
                            <w:pPr>
                              <w:tabs>
                                <w:tab w:val="left" w:pos="2952"/>
                                <w:tab w:val="left" w:pos="6063"/>
                                <w:tab w:val="left" w:pos="9576"/>
                              </w:tabs>
                              <w:spacing w:line="292" w:lineRule="exact"/>
                              <w:ind w:left="2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F6A5A" id="Caixa de texto 24" o:spid="_x0000_s1029" type="#_x0000_t202" style="position:absolute;left:0;text-align:left;margin-left:0;margin-top:16pt;width:480.3pt;height:14.65pt;z-index:-2515855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" fillcolor="#d9d9d9" stroked="f">
                <v:textbox inset="0,0,0,0">
                  <w:txbxContent>
                    <w:p w:rsidR="00D94F6A" w:rsidRDefault="00D94F6A" w:rsidP="00D94F6A">
                      <w:pPr>
                        <w:tabs>
                          <w:tab w:val="left" w:pos="2952"/>
                          <w:tab w:val="left" w:pos="6063"/>
                          <w:tab w:val="left" w:pos="9576"/>
                        </w:tabs>
                        <w:spacing w:line="292" w:lineRule="exact"/>
                        <w:ind w:firstLine="28"/>
                        <w:rPr>
                          <w:b/>
                          <w:sz w:val="24"/>
                          <w:u w:val="thick"/>
                        </w:rPr>
                      </w:pPr>
                      <w:r>
                        <w:rPr>
                          <w:b/>
                          <w:sz w:val="24"/>
                        </w:rPr>
                        <w:t>Nome:</w:t>
                      </w:r>
                      <w:r>
                        <w:rPr>
                          <w:b/>
                          <w:sz w:val="24"/>
                          <w:u w:val="thick"/>
                        </w:rPr>
                        <w:t xml:space="preserve"> </w:t>
                      </w:r>
                      <w:r>
                        <w:rPr>
                          <w:b/>
                          <w:sz w:val="24"/>
                          <w:u w:val="thick"/>
                        </w:rPr>
                        <w:tab/>
                      </w:r>
                      <w:r>
                        <w:rPr>
                          <w:b/>
                          <w:sz w:val="24"/>
                        </w:rPr>
                        <w:t>CPF/MF</w:t>
                      </w:r>
                      <w:r>
                        <w:rPr>
                          <w:b/>
                          <w:sz w:val="24"/>
                          <w:u w:val="thick"/>
                        </w:rPr>
                        <w:t xml:space="preserve"> </w:t>
                      </w:r>
                      <w:r>
                        <w:rPr>
                          <w:b/>
                          <w:sz w:val="24"/>
                          <w:u w:val="thick"/>
                        </w:rPr>
                        <w:tab/>
                      </w:r>
                      <w:r>
                        <w:rPr>
                          <w:b/>
                          <w:sz w:val="24"/>
                        </w:rPr>
                        <w:t>Tipo de</w:t>
                      </w:r>
                      <w:r>
                        <w:rPr>
                          <w:b/>
                          <w:spacing w:val="-1"/>
                          <w:sz w:val="24"/>
                        </w:rPr>
                        <w:t xml:space="preserve"> </w:t>
                      </w:r>
                      <w:r>
                        <w:rPr>
                          <w:b/>
                          <w:sz w:val="24"/>
                        </w:rPr>
                        <w:t>Vínculo:</w:t>
                      </w:r>
                      <w:r>
                        <w:rPr>
                          <w:b/>
                          <w:spacing w:val="1"/>
                          <w:sz w:val="24"/>
                        </w:rPr>
                        <w:t xml:space="preserve"> </w:t>
                      </w:r>
                      <w:r>
                        <w:rPr>
                          <w:b/>
                          <w:sz w:val="24"/>
                          <w:u w:val="thick"/>
                        </w:rPr>
                        <w:t xml:space="preserve"> </w:t>
                      </w:r>
                      <w:r>
                        <w:rPr>
                          <w:b/>
                          <w:sz w:val="24"/>
                          <w:u w:val="thick"/>
                        </w:rPr>
                        <w:tab/>
                      </w:r>
                    </w:p>
                    <w:p w:rsidR="00D94F6A" w:rsidRDefault="00D94F6A" w:rsidP="00D94F6A">
                      <w:pPr>
                        <w:tabs>
                          <w:tab w:val="left" w:pos="2952"/>
                          <w:tab w:val="left" w:pos="6063"/>
                          <w:tab w:val="left" w:pos="9576"/>
                        </w:tabs>
                        <w:spacing w:line="292" w:lineRule="exact"/>
                        <w:ind w:left="28"/>
                        <w:rPr>
                          <w:b/>
                          <w:sz w:val="24"/>
                        </w:rPr>
                      </w:pPr>
                    </w:p>
                  </w:txbxContent>
                </v:textbox>
                <w10:wrap type="topAndBottom" anchorx="margin"/>
              </v:shape>
            </w:pict>
          </mc:Fallback>
        </mc:AlternateContent>
      </w:r>
    </w:p>
    <w:p w:rsidR="00D94F6A" w:rsidRDefault="00D94F6A" w:rsidP="00D94F6A">
      <w:pPr>
        <w:pStyle w:val="Ttulo2"/>
        <w:tabs>
          <w:tab w:val="left" w:pos="9781"/>
        </w:tabs>
        <w:ind w:left="426" w:right="394"/>
        <w:jc w:val="both"/>
        <w:rPr>
          <w:rFonts w:ascii="Arial" w:hAnsi="Arial" w:cs="Arial"/>
          <w:b w:val="0"/>
          <w:sz w:val="22"/>
          <w:szCs w:val="22"/>
        </w:rPr>
      </w:pPr>
    </w:p>
    <w:p w:rsidR="00D94F6A" w:rsidRDefault="00D94F6A" w:rsidP="00D94F6A">
      <w:pPr>
        <w:pStyle w:val="Ttulo2"/>
        <w:tabs>
          <w:tab w:val="left" w:pos="9781"/>
        </w:tabs>
        <w:ind w:right="394"/>
        <w:jc w:val="both"/>
        <w:rPr>
          <w:rFonts w:ascii="Arial" w:hAnsi="Arial" w:cs="Arial"/>
          <w:b w:val="0"/>
          <w:sz w:val="22"/>
          <w:szCs w:val="22"/>
        </w:rPr>
      </w:pPr>
      <w:r w:rsidRPr="00CE293A">
        <w:rPr>
          <w:rFonts w:ascii="Arial" w:hAnsi="Arial" w:cs="Arial"/>
          <w:sz w:val="22"/>
          <w:szCs w:val="22"/>
        </w:rPr>
        <w:t>Breve</w:t>
      </w:r>
      <w:r w:rsidRPr="00CE293A">
        <w:rPr>
          <w:rFonts w:ascii="Arial" w:hAnsi="Arial" w:cs="Arial"/>
          <w:spacing w:val="-9"/>
          <w:sz w:val="22"/>
          <w:szCs w:val="22"/>
        </w:rPr>
        <w:t xml:space="preserve"> </w:t>
      </w:r>
      <w:r w:rsidRPr="00CE293A">
        <w:rPr>
          <w:rFonts w:ascii="Arial" w:hAnsi="Arial" w:cs="Arial"/>
          <w:sz w:val="22"/>
          <w:szCs w:val="22"/>
        </w:rPr>
        <w:t>currículo</w:t>
      </w:r>
      <w:r>
        <w:rPr>
          <w:rFonts w:ascii="Arial" w:hAnsi="Arial" w:cs="Arial"/>
          <w:sz w:val="22"/>
          <w:szCs w:val="22"/>
        </w:rPr>
        <w:t xml:space="preserve"> e informações solicitadas no item 7.5 letra d</w:t>
      </w:r>
    </w:p>
    <w:p w:rsidR="00D94F6A" w:rsidRPr="00CE293A" w:rsidRDefault="00D94F6A" w:rsidP="00D94F6A">
      <w:pPr>
        <w:pStyle w:val="Ttulo2"/>
        <w:tabs>
          <w:tab w:val="left" w:pos="9781"/>
        </w:tabs>
        <w:ind w:left="426" w:right="394"/>
        <w:jc w:val="both"/>
        <w:rPr>
          <w:rFonts w:ascii="Arial" w:hAnsi="Arial" w:cs="Arial"/>
          <w:b w:val="0"/>
          <w:sz w:val="22"/>
          <w:szCs w:val="22"/>
        </w:rPr>
      </w:pPr>
      <w:r w:rsidRPr="00CE293A">
        <w:rPr>
          <w:rFonts w:ascii="Arial" w:hAnsi="Arial" w:cs="Arial"/>
          <w:b w:val="0"/>
          <w:sz w:val="22"/>
          <w:szCs w:val="22"/>
        </w:rPr>
        <w:t>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val="0"/>
          <w:sz w:val="22"/>
          <w:szCs w:val="22"/>
        </w:rPr>
        <w:t>____________________________________________________________________</w:t>
      </w:r>
      <w:r w:rsidRPr="00CE293A">
        <w:rPr>
          <w:rFonts w:ascii="Arial" w:hAnsi="Arial" w:cs="Arial"/>
          <w:b w:val="0"/>
          <w:sz w:val="22"/>
          <w:szCs w:val="22"/>
        </w:rPr>
        <w:t xml:space="preserve">__ </w:t>
      </w:r>
    </w:p>
    <w:p w:rsidR="00D94F6A" w:rsidRPr="00CE293A" w:rsidRDefault="00D94F6A" w:rsidP="00D94F6A">
      <w:pPr>
        <w:pStyle w:val="Corpodetexto"/>
        <w:ind w:left="426" w:right="394"/>
        <w:jc w:val="both"/>
        <w:rPr>
          <w:rFonts w:ascii="Arial" w:hAnsi="Arial" w:cs="Arial"/>
          <w:b/>
          <w:sz w:val="22"/>
          <w:szCs w:val="22"/>
        </w:rPr>
      </w:pPr>
    </w:p>
    <w:p w:rsidR="00D94F6A" w:rsidRPr="00CE293A" w:rsidRDefault="00D94F6A" w:rsidP="00D94F6A">
      <w:pPr>
        <w:pStyle w:val="Corpodetexto"/>
        <w:ind w:left="426" w:right="394"/>
        <w:jc w:val="both"/>
        <w:rPr>
          <w:rFonts w:ascii="Arial" w:hAnsi="Arial" w:cs="Arial"/>
          <w:b/>
          <w:sz w:val="22"/>
          <w:szCs w:val="22"/>
        </w:rPr>
      </w:pPr>
      <w:r w:rsidRPr="00CE293A">
        <w:rPr>
          <w:rFonts w:ascii="Arial" w:hAnsi="Arial" w:cs="Arial"/>
          <w:noProof/>
          <w:sz w:val="22"/>
          <w:szCs w:val="22"/>
          <w:lang w:val="pt-BR" w:eastAsia="pt-BR" w:bidi="ar-SA"/>
        </w:rPr>
        <mc:AlternateContent>
          <mc:Choice Requires="wps">
            <w:drawing>
              <wp:anchor distT="0" distB="0" distL="0" distR="0" simplePos="0" relativeHeight="251731968" behindDoc="1" locked="0" layoutInCell="1" allowOverlap="1" wp14:anchorId="7C067868" wp14:editId="1F461F3A">
                <wp:simplePos x="0" y="0"/>
                <wp:positionH relativeFrom="margin">
                  <wp:align>center</wp:align>
                </wp:positionH>
                <wp:positionV relativeFrom="paragraph">
                  <wp:posOffset>208915</wp:posOffset>
                </wp:positionV>
                <wp:extent cx="6207125" cy="186055"/>
                <wp:effectExtent l="0" t="0" r="3175" b="4445"/>
                <wp:wrapTopAndBottom/>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1860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F6A" w:rsidRDefault="00D94F6A" w:rsidP="00D94F6A">
                            <w:pPr>
                              <w:tabs>
                                <w:tab w:val="left" w:pos="3314"/>
                                <w:tab w:val="left" w:pos="5348"/>
                                <w:tab w:val="left" w:pos="9338"/>
                              </w:tabs>
                              <w:spacing w:line="292" w:lineRule="exact"/>
                              <w:ind w:left="28"/>
                              <w:rPr>
                                <w:b/>
                                <w:sz w:val="24"/>
                              </w:rPr>
                            </w:pPr>
                            <w:r>
                              <w:rPr>
                                <w:b/>
                                <w:sz w:val="24"/>
                              </w:rPr>
                              <w:t>Nome:</w:t>
                            </w:r>
                            <w:r>
                              <w:rPr>
                                <w:b/>
                                <w:sz w:val="24"/>
                                <w:u w:val="thick"/>
                              </w:rPr>
                              <w:t xml:space="preserve"> </w:t>
                            </w:r>
                            <w:r>
                              <w:rPr>
                                <w:b/>
                                <w:sz w:val="24"/>
                                <w:u w:val="thick"/>
                              </w:rPr>
                              <w:tab/>
                            </w:r>
                            <w:r>
                              <w:rPr>
                                <w:b/>
                                <w:sz w:val="24"/>
                              </w:rPr>
                              <w:t>CPF/MF</w:t>
                            </w:r>
                            <w:r>
                              <w:rPr>
                                <w:b/>
                                <w:sz w:val="24"/>
                                <w:u w:val="thick"/>
                              </w:rPr>
                              <w:t xml:space="preserve"> </w:t>
                            </w:r>
                            <w:r>
                              <w:rPr>
                                <w:b/>
                                <w:sz w:val="24"/>
                                <w:u w:val="thick"/>
                              </w:rPr>
                              <w:tab/>
                            </w:r>
                            <w:r>
                              <w:rPr>
                                <w:b/>
                                <w:sz w:val="24"/>
                              </w:rPr>
                              <w:t>Tipo de</w:t>
                            </w:r>
                            <w:r>
                              <w:rPr>
                                <w:b/>
                                <w:spacing w:val="-4"/>
                                <w:sz w:val="24"/>
                              </w:rPr>
                              <w:t xml:space="preserve"> </w:t>
                            </w:r>
                            <w:r>
                              <w:rPr>
                                <w:b/>
                                <w:sz w:val="24"/>
                              </w:rPr>
                              <w:t>Vínculo:</w:t>
                            </w:r>
                            <w:r>
                              <w:rPr>
                                <w:b/>
                                <w:spacing w:val="1"/>
                                <w:sz w:val="24"/>
                              </w:rPr>
                              <w:t xml:space="preserve"> </w:t>
                            </w:r>
                            <w:r>
                              <w:rPr>
                                <w:b/>
                                <w:sz w:val="24"/>
                                <w:u w:val="thick"/>
                              </w:rPr>
                              <w:t xml:space="preserve"> </w:t>
                            </w:r>
                            <w:r>
                              <w:rPr>
                                <w:b/>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67868" id="Caixa de texto 20" o:spid="_x0000_s1030" type="#_x0000_t202" style="position:absolute;left:0;text-align:left;margin-left:0;margin-top:16.45pt;width:488.75pt;height:14.65pt;z-index:-2515845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" fillcolor="#d9d9d9" stroked="f">
                <v:textbox inset="0,0,0,0">
                  <w:txbxContent>
                    <w:p w:rsidR="00D94F6A" w:rsidRDefault="00D94F6A" w:rsidP="00D94F6A">
                      <w:pPr>
                        <w:tabs>
                          <w:tab w:val="left" w:pos="3314"/>
                          <w:tab w:val="left" w:pos="5348"/>
                          <w:tab w:val="left" w:pos="9338"/>
                        </w:tabs>
                        <w:spacing w:line="292" w:lineRule="exact"/>
                        <w:ind w:left="28"/>
                        <w:rPr>
                          <w:b/>
                          <w:sz w:val="24"/>
                        </w:rPr>
                      </w:pPr>
                      <w:r>
                        <w:rPr>
                          <w:b/>
                          <w:sz w:val="24"/>
                        </w:rPr>
                        <w:t>Nome:</w:t>
                      </w:r>
                      <w:r>
                        <w:rPr>
                          <w:b/>
                          <w:sz w:val="24"/>
                          <w:u w:val="thick"/>
                        </w:rPr>
                        <w:t xml:space="preserve"> </w:t>
                      </w:r>
                      <w:r>
                        <w:rPr>
                          <w:b/>
                          <w:sz w:val="24"/>
                          <w:u w:val="thick"/>
                        </w:rPr>
                        <w:tab/>
                      </w:r>
                      <w:r>
                        <w:rPr>
                          <w:b/>
                          <w:sz w:val="24"/>
                        </w:rPr>
                        <w:t>CPF/MF</w:t>
                      </w:r>
                      <w:r>
                        <w:rPr>
                          <w:b/>
                          <w:sz w:val="24"/>
                          <w:u w:val="thick"/>
                        </w:rPr>
                        <w:t xml:space="preserve"> </w:t>
                      </w:r>
                      <w:r>
                        <w:rPr>
                          <w:b/>
                          <w:sz w:val="24"/>
                          <w:u w:val="thick"/>
                        </w:rPr>
                        <w:tab/>
                      </w:r>
                      <w:r>
                        <w:rPr>
                          <w:b/>
                          <w:sz w:val="24"/>
                        </w:rPr>
                        <w:t>Tipo de</w:t>
                      </w:r>
                      <w:r>
                        <w:rPr>
                          <w:b/>
                          <w:spacing w:val="-4"/>
                          <w:sz w:val="24"/>
                        </w:rPr>
                        <w:t xml:space="preserve"> </w:t>
                      </w:r>
                      <w:r>
                        <w:rPr>
                          <w:b/>
                          <w:sz w:val="24"/>
                        </w:rPr>
                        <w:t>Vínculo:</w:t>
                      </w:r>
                      <w:r>
                        <w:rPr>
                          <w:b/>
                          <w:spacing w:val="1"/>
                          <w:sz w:val="24"/>
                        </w:rPr>
                        <w:t xml:space="preserve"> </w:t>
                      </w:r>
                      <w:r>
                        <w:rPr>
                          <w:b/>
                          <w:sz w:val="24"/>
                          <w:u w:val="thick"/>
                        </w:rPr>
                        <w:t xml:space="preserve"> </w:t>
                      </w:r>
                      <w:r>
                        <w:rPr>
                          <w:b/>
                          <w:sz w:val="24"/>
                          <w:u w:val="thick"/>
                        </w:rPr>
                        <w:tab/>
                      </w:r>
                    </w:p>
                  </w:txbxContent>
                </v:textbox>
                <w10:wrap type="topAndBottom" anchorx="margin"/>
              </v:shape>
            </w:pict>
          </mc:Fallback>
        </mc:AlternateContent>
      </w:r>
    </w:p>
    <w:p w:rsidR="00D94F6A" w:rsidRPr="00CE293A" w:rsidRDefault="00D94F6A" w:rsidP="00D94F6A">
      <w:pPr>
        <w:pStyle w:val="Corpodetexto"/>
        <w:ind w:left="426" w:right="394"/>
        <w:jc w:val="both"/>
        <w:rPr>
          <w:rFonts w:ascii="Arial" w:hAnsi="Arial" w:cs="Arial"/>
          <w:b/>
          <w:sz w:val="22"/>
          <w:szCs w:val="22"/>
        </w:rPr>
      </w:pPr>
    </w:p>
    <w:p w:rsidR="00D94F6A" w:rsidRPr="00CE293A" w:rsidRDefault="00D94F6A" w:rsidP="00D94F6A">
      <w:pPr>
        <w:ind w:right="394"/>
        <w:jc w:val="both"/>
        <w:rPr>
          <w:rFonts w:ascii="Arial" w:hAnsi="Arial" w:cs="Arial"/>
          <w:b/>
        </w:rPr>
      </w:pPr>
      <w:r w:rsidRPr="00CE293A">
        <w:rPr>
          <w:rFonts w:ascii="Arial" w:hAnsi="Arial" w:cs="Arial"/>
          <w:b/>
        </w:rPr>
        <w:t>Breve</w:t>
      </w:r>
      <w:r w:rsidRPr="00CE293A">
        <w:rPr>
          <w:rFonts w:ascii="Arial" w:hAnsi="Arial" w:cs="Arial"/>
          <w:b/>
          <w:spacing w:val="-9"/>
        </w:rPr>
        <w:t xml:space="preserve"> </w:t>
      </w:r>
      <w:r w:rsidRPr="007914A5">
        <w:rPr>
          <w:rFonts w:ascii="Arial" w:hAnsi="Arial" w:cs="Arial"/>
          <w:b/>
        </w:rPr>
        <w:t xml:space="preserve">currículo e informações solicitadas no item </w:t>
      </w:r>
      <w:proofErr w:type="gramStart"/>
      <w:r w:rsidRPr="007914A5">
        <w:rPr>
          <w:rFonts w:ascii="Arial" w:hAnsi="Arial" w:cs="Arial"/>
          <w:b/>
        </w:rPr>
        <w:t>7.5 letra</w:t>
      </w:r>
      <w:proofErr w:type="gramEnd"/>
      <w:r w:rsidRPr="007914A5">
        <w:rPr>
          <w:rFonts w:ascii="Arial" w:hAnsi="Arial" w:cs="Arial"/>
          <w:b/>
        </w:rPr>
        <w:t xml:space="preserve"> d</w:t>
      </w:r>
      <w:r w:rsidRPr="00CE293A">
        <w:rPr>
          <w:rFonts w:ascii="Arial" w:hAnsi="Arial" w:cs="Arial"/>
          <w:b/>
        </w:rPr>
        <w:t>:</w:t>
      </w:r>
    </w:p>
    <w:p w:rsidR="00D94F6A" w:rsidRPr="00CE293A" w:rsidRDefault="00D94F6A" w:rsidP="00D94F6A">
      <w:pPr>
        <w:pStyle w:val="Ttulo2"/>
        <w:ind w:left="426" w:right="394"/>
        <w:jc w:val="both"/>
        <w:rPr>
          <w:rFonts w:ascii="Arial" w:hAnsi="Arial" w:cs="Arial"/>
          <w:b w:val="0"/>
          <w:sz w:val="22"/>
          <w:szCs w:val="22"/>
        </w:rPr>
      </w:pPr>
      <w:r w:rsidRPr="00CE293A">
        <w:rPr>
          <w:rFonts w:ascii="Arial" w:hAnsi="Arial" w:cs="Arial"/>
          <w:b w:val="0"/>
          <w:sz w:val="22"/>
          <w:szCs w:val="22"/>
        </w:rPr>
        <w:t>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val="0"/>
          <w:sz w:val="22"/>
          <w:szCs w:val="22"/>
        </w:rPr>
        <w:t>____________________________________________________________________</w:t>
      </w:r>
      <w:r w:rsidRPr="00CE293A">
        <w:rPr>
          <w:rFonts w:ascii="Arial" w:hAnsi="Arial" w:cs="Arial"/>
          <w:b w:val="0"/>
          <w:sz w:val="22"/>
          <w:szCs w:val="22"/>
        </w:rPr>
        <w:t xml:space="preserve">_ </w:t>
      </w:r>
    </w:p>
    <w:p w:rsidR="00D94F6A" w:rsidRPr="00CE293A" w:rsidRDefault="00D94F6A" w:rsidP="00D94F6A">
      <w:pPr>
        <w:pStyle w:val="Corpodetexto"/>
        <w:ind w:left="392" w:right="394"/>
        <w:jc w:val="both"/>
        <w:rPr>
          <w:rFonts w:ascii="Arial" w:hAnsi="Arial" w:cs="Arial"/>
          <w:b/>
          <w:sz w:val="22"/>
          <w:szCs w:val="22"/>
        </w:rPr>
      </w:pPr>
    </w:p>
    <w:p w:rsidR="00D94F6A" w:rsidRPr="00CE293A" w:rsidRDefault="00D94F6A" w:rsidP="00D94F6A">
      <w:pPr>
        <w:pStyle w:val="Corpodetexto"/>
        <w:ind w:left="392" w:right="394"/>
        <w:jc w:val="both"/>
        <w:rPr>
          <w:rFonts w:ascii="Arial" w:hAnsi="Arial" w:cs="Arial"/>
          <w:b/>
          <w:sz w:val="22"/>
          <w:szCs w:val="22"/>
        </w:rPr>
      </w:pPr>
    </w:p>
    <w:p w:rsidR="00D94F6A" w:rsidRDefault="00D94F6A" w:rsidP="00D94F6A">
      <w:pPr>
        <w:tabs>
          <w:tab w:val="left" w:pos="10062"/>
        </w:tabs>
        <w:ind w:right="394"/>
        <w:jc w:val="both"/>
        <w:rPr>
          <w:rFonts w:ascii="Arial" w:hAnsi="Arial" w:cs="Arial"/>
          <w:b/>
          <w:shd w:val="clear" w:color="auto" w:fill="D9D9D9"/>
        </w:rPr>
      </w:pPr>
      <w:r w:rsidRPr="00CE293A">
        <w:rPr>
          <w:rFonts w:ascii="Arial" w:hAnsi="Arial" w:cs="Arial"/>
          <w:b/>
          <w:shd w:val="clear" w:color="auto" w:fill="D9D9D9"/>
        </w:rPr>
        <w:t>(Outros, caso</w:t>
      </w:r>
      <w:r w:rsidRPr="00CE293A">
        <w:rPr>
          <w:rFonts w:ascii="Arial" w:hAnsi="Arial" w:cs="Arial"/>
          <w:b/>
          <w:spacing w:val="-7"/>
          <w:shd w:val="clear" w:color="auto" w:fill="D9D9D9"/>
        </w:rPr>
        <w:t xml:space="preserve"> </w:t>
      </w:r>
      <w:r w:rsidRPr="00CE293A">
        <w:rPr>
          <w:rFonts w:ascii="Arial" w:hAnsi="Arial" w:cs="Arial"/>
          <w:b/>
          <w:shd w:val="clear" w:color="auto" w:fill="D9D9D9"/>
        </w:rPr>
        <w:t>existam)</w:t>
      </w:r>
    </w:p>
    <w:p w:rsidR="00D94F6A" w:rsidRDefault="00D94F6A" w:rsidP="00D94F6A">
      <w:pPr>
        <w:tabs>
          <w:tab w:val="left" w:pos="10062"/>
        </w:tabs>
        <w:ind w:right="394"/>
        <w:jc w:val="both"/>
        <w:rPr>
          <w:rFonts w:ascii="Arial" w:hAnsi="Arial" w:cs="Arial"/>
          <w:b/>
          <w:shd w:val="clear" w:color="auto" w:fill="D9D9D9"/>
        </w:rPr>
      </w:pP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D94F6A" w:rsidRDefault="00D94F6A" w:rsidP="00D94F6A">
      <w:pPr>
        <w:pStyle w:val="Corpodetexto"/>
        <w:ind w:left="284" w:right="117"/>
        <w:jc w:val="both"/>
        <w:rPr>
          <w:rFonts w:ascii="Arial" w:hAnsi="Arial" w:cs="Arial"/>
          <w:sz w:val="22"/>
          <w:szCs w:val="22"/>
        </w:rPr>
      </w:pPr>
    </w:p>
    <w:p w:rsidR="00D94F6A" w:rsidRDefault="00D94F6A"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B6193D" w:rsidRDefault="00D94F6A" w:rsidP="00D94F6A">
      <w:pPr>
        <w:autoSpaceDE w:val="0"/>
        <w:autoSpaceDN w:val="0"/>
        <w:adjustRightInd w:val="0"/>
        <w:spacing w:after="0" w:line="240" w:lineRule="auto"/>
        <w:jc w:val="center"/>
        <w:rPr>
          <w:rFonts w:ascii="Arial" w:hAnsi="Arial" w:cs="Arial"/>
          <w:b/>
          <w:bCs/>
          <w:color w:val="000000"/>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D94F6A" w:rsidRPr="00CE293A" w:rsidRDefault="00D94F6A" w:rsidP="00D94F6A">
      <w:pPr>
        <w:pStyle w:val="TableParagraph"/>
        <w:spacing w:line="360" w:lineRule="auto"/>
        <w:jc w:val="center"/>
        <w:rPr>
          <w:rFonts w:ascii="Arial" w:hAnsi="Arial" w:cs="Arial"/>
          <w:b/>
          <w:bCs/>
          <w:color w:val="000000"/>
        </w:rPr>
      </w:pPr>
      <w:bookmarkStart w:id="7" w:name="a8"/>
      <w:r w:rsidRPr="00CE293A">
        <w:rPr>
          <w:rFonts w:ascii="Arial" w:hAnsi="Arial" w:cs="Arial"/>
          <w:b/>
          <w:bCs/>
          <w:color w:val="000000"/>
        </w:rPr>
        <w:t>ANEXO VIII</w:t>
      </w:r>
    </w:p>
    <w:bookmarkEnd w:id="7"/>
    <w:p w:rsidR="00D94F6A" w:rsidRPr="00CE293A" w:rsidRDefault="00D94F6A" w:rsidP="00D94F6A">
      <w:pPr>
        <w:pStyle w:val="TableParagraph"/>
        <w:spacing w:line="360" w:lineRule="auto"/>
        <w:jc w:val="center"/>
        <w:rPr>
          <w:rFonts w:ascii="Arial" w:hAnsi="Arial" w:cs="Arial"/>
        </w:rPr>
      </w:pPr>
      <w:r w:rsidRPr="00CE293A">
        <w:rPr>
          <w:rFonts w:ascii="Arial" w:hAnsi="Arial" w:cs="Arial"/>
          <w:b/>
        </w:rPr>
        <w:t>COMPROVAÇÃO DA INFRAESTRUTURA</w:t>
      </w:r>
    </w:p>
    <w:p w:rsidR="00D94F6A" w:rsidRPr="00CE293A" w:rsidRDefault="00D94F6A" w:rsidP="00D94F6A">
      <w:pPr>
        <w:pStyle w:val="TableParagraph"/>
        <w:spacing w:line="360" w:lineRule="auto"/>
        <w:jc w:val="both"/>
        <w:rPr>
          <w:rFonts w:ascii="Arial" w:hAnsi="Arial" w:cs="Arial"/>
        </w:rPr>
      </w:pPr>
    </w:p>
    <w:p w:rsidR="00D94F6A" w:rsidRPr="00CE293A" w:rsidRDefault="00D94F6A" w:rsidP="00D94F6A">
      <w:pPr>
        <w:pStyle w:val="TableParagraph"/>
        <w:spacing w:line="360" w:lineRule="auto"/>
        <w:jc w:val="both"/>
        <w:rPr>
          <w:rFonts w:ascii="Arial" w:hAnsi="Arial" w:cs="Arial"/>
        </w:rPr>
      </w:pPr>
      <w:r w:rsidRPr="00CE293A">
        <w:rPr>
          <w:rFonts w:ascii="Arial" w:hAnsi="Arial" w:cs="Arial"/>
        </w:rPr>
        <w:t xml:space="preserve">Descritivo dos Laboratórios e/ou equipamentos disponíveis para a prestação de serviço nas áreas/subáreas temáticas e fichas técnicas selecionadas pela  pessoa jurídica candidata, quando aplicável: </w:t>
      </w:r>
    </w:p>
    <w:p w:rsidR="00D94F6A" w:rsidRPr="00CE293A" w:rsidRDefault="00D94F6A" w:rsidP="00D94F6A">
      <w:pPr>
        <w:pStyle w:val="TableParagraph"/>
        <w:spacing w:line="360" w:lineRule="auto"/>
        <w:jc w:val="both"/>
        <w:rPr>
          <w:rFonts w:ascii="Arial" w:hAnsi="Arial" w:cs="Arial"/>
        </w:rPr>
      </w:pPr>
    </w:p>
    <w:tbl>
      <w:tblPr>
        <w:tblStyle w:val="Tabelacomgrade"/>
        <w:tblW w:w="0" w:type="auto"/>
        <w:jc w:val="center"/>
        <w:tblLook w:val="04A0" w:firstRow="1" w:lastRow="0" w:firstColumn="1" w:lastColumn="0" w:noHBand="0" w:noVBand="1"/>
      </w:tblPr>
      <w:tblGrid>
        <w:gridCol w:w="1838"/>
        <w:gridCol w:w="1559"/>
        <w:gridCol w:w="2694"/>
        <w:gridCol w:w="2403"/>
      </w:tblGrid>
      <w:tr w:rsidR="00D94F6A" w:rsidRPr="00CE293A" w:rsidTr="00903A26">
        <w:trPr>
          <w:jc w:val="center"/>
        </w:trPr>
        <w:tc>
          <w:tcPr>
            <w:tcW w:w="1838" w:type="dxa"/>
          </w:tcPr>
          <w:p w:rsidR="00D94F6A" w:rsidRPr="00CE293A" w:rsidRDefault="00D94F6A" w:rsidP="00903A26">
            <w:pPr>
              <w:pStyle w:val="TableParagraph"/>
              <w:spacing w:line="360" w:lineRule="auto"/>
              <w:jc w:val="center"/>
              <w:rPr>
                <w:rFonts w:ascii="Arial" w:hAnsi="Arial" w:cs="Arial"/>
                <w:b/>
              </w:rPr>
            </w:pPr>
            <w:r w:rsidRPr="00CE293A">
              <w:rPr>
                <w:rFonts w:ascii="Arial" w:hAnsi="Arial" w:cs="Arial"/>
                <w:b/>
              </w:rPr>
              <w:t>Infraestrutura ou equipamento</w:t>
            </w:r>
          </w:p>
        </w:tc>
        <w:tc>
          <w:tcPr>
            <w:tcW w:w="1559" w:type="dxa"/>
          </w:tcPr>
          <w:p w:rsidR="00D94F6A" w:rsidRPr="00CE293A" w:rsidRDefault="00D94F6A" w:rsidP="00903A26">
            <w:pPr>
              <w:pStyle w:val="TableParagraph"/>
              <w:spacing w:line="360" w:lineRule="auto"/>
              <w:jc w:val="center"/>
              <w:rPr>
                <w:rFonts w:ascii="Arial" w:hAnsi="Arial" w:cs="Arial"/>
                <w:b/>
              </w:rPr>
            </w:pPr>
            <w:r w:rsidRPr="00CE293A">
              <w:rPr>
                <w:rFonts w:ascii="Arial" w:hAnsi="Arial" w:cs="Arial"/>
                <w:b/>
              </w:rPr>
              <w:t>Quantidade</w:t>
            </w:r>
          </w:p>
        </w:tc>
        <w:tc>
          <w:tcPr>
            <w:tcW w:w="2694" w:type="dxa"/>
          </w:tcPr>
          <w:p w:rsidR="00D94F6A" w:rsidRPr="00CE293A" w:rsidRDefault="00D94F6A" w:rsidP="00903A26">
            <w:pPr>
              <w:pStyle w:val="TableParagraph"/>
              <w:spacing w:line="360" w:lineRule="auto"/>
              <w:jc w:val="center"/>
              <w:rPr>
                <w:rFonts w:ascii="Arial" w:hAnsi="Arial" w:cs="Arial"/>
                <w:b/>
              </w:rPr>
            </w:pPr>
            <w:r w:rsidRPr="00CE293A">
              <w:rPr>
                <w:rFonts w:ascii="Arial" w:hAnsi="Arial" w:cs="Arial"/>
                <w:b/>
              </w:rPr>
              <w:t>Descritivo da infraestrutura</w:t>
            </w:r>
          </w:p>
        </w:tc>
        <w:tc>
          <w:tcPr>
            <w:tcW w:w="2403" w:type="dxa"/>
          </w:tcPr>
          <w:p w:rsidR="00D94F6A" w:rsidRPr="00CE293A" w:rsidRDefault="00D94F6A" w:rsidP="00903A26">
            <w:pPr>
              <w:pStyle w:val="TableParagraph"/>
              <w:spacing w:line="360" w:lineRule="auto"/>
              <w:jc w:val="center"/>
              <w:rPr>
                <w:rFonts w:ascii="Arial" w:hAnsi="Arial" w:cs="Arial"/>
                <w:b/>
              </w:rPr>
            </w:pPr>
            <w:r w:rsidRPr="00CE293A">
              <w:rPr>
                <w:rFonts w:ascii="Arial" w:hAnsi="Arial" w:cs="Arial"/>
                <w:b/>
              </w:rPr>
              <w:t>Relação com o serviço a ser prestado</w:t>
            </w:r>
          </w:p>
        </w:tc>
      </w:tr>
      <w:tr w:rsidR="00D94F6A" w:rsidRPr="00CE293A" w:rsidTr="00903A26">
        <w:trPr>
          <w:jc w:val="center"/>
        </w:trPr>
        <w:tc>
          <w:tcPr>
            <w:tcW w:w="1838" w:type="dxa"/>
          </w:tcPr>
          <w:p w:rsidR="00D94F6A" w:rsidRPr="00CE293A" w:rsidRDefault="00D94F6A" w:rsidP="00903A26">
            <w:pPr>
              <w:pStyle w:val="TableParagraph"/>
              <w:spacing w:line="360" w:lineRule="auto"/>
              <w:jc w:val="both"/>
              <w:rPr>
                <w:rFonts w:ascii="Arial" w:hAnsi="Arial" w:cs="Arial"/>
              </w:rPr>
            </w:pPr>
            <w:r w:rsidRPr="00CE293A">
              <w:rPr>
                <w:rFonts w:ascii="Arial" w:hAnsi="Arial" w:cs="Arial"/>
              </w:rPr>
              <w:t>Instalações</w:t>
            </w:r>
          </w:p>
        </w:tc>
        <w:tc>
          <w:tcPr>
            <w:tcW w:w="1559" w:type="dxa"/>
          </w:tcPr>
          <w:p w:rsidR="00D94F6A" w:rsidRPr="00CE293A" w:rsidRDefault="00D94F6A" w:rsidP="00903A26">
            <w:pPr>
              <w:pStyle w:val="TableParagraph"/>
              <w:spacing w:line="360" w:lineRule="auto"/>
              <w:jc w:val="both"/>
              <w:rPr>
                <w:rFonts w:ascii="Arial" w:hAnsi="Arial" w:cs="Arial"/>
              </w:rPr>
            </w:pPr>
          </w:p>
        </w:tc>
        <w:tc>
          <w:tcPr>
            <w:tcW w:w="2694" w:type="dxa"/>
          </w:tcPr>
          <w:p w:rsidR="00D94F6A" w:rsidRPr="00CE293A" w:rsidRDefault="00D94F6A" w:rsidP="00903A26">
            <w:pPr>
              <w:pStyle w:val="TableParagraph"/>
              <w:spacing w:line="360" w:lineRule="auto"/>
              <w:jc w:val="both"/>
              <w:rPr>
                <w:rFonts w:ascii="Arial" w:hAnsi="Arial" w:cs="Arial"/>
              </w:rPr>
            </w:pPr>
          </w:p>
        </w:tc>
        <w:tc>
          <w:tcPr>
            <w:tcW w:w="2403" w:type="dxa"/>
          </w:tcPr>
          <w:p w:rsidR="00D94F6A" w:rsidRPr="00CE293A" w:rsidRDefault="00D94F6A" w:rsidP="00903A26">
            <w:pPr>
              <w:pStyle w:val="TableParagraph"/>
              <w:spacing w:line="360" w:lineRule="auto"/>
              <w:jc w:val="both"/>
              <w:rPr>
                <w:rFonts w:ascii="Arial" w:hAnsi="Arial" w:cs="Arial"/>
              </w:rPr>
            </w:pPr>
          </w:p>
        </w:tc>
      </w:tr>
      <w:tr w:rsidR="00D94F6A" w:rsidRPr="00CE293A" w:rsidTr="00903A26">
        <w:trPr>
          <w:jc w:val="center"/>
        </w:trPr>
        <w:tc>
          <w:tcPr>
            <w:tcW w:w="1838" w:type="dxa"/>
          </w:tcPr>
          <w:p w:rsidR="00D94F6A" w:rsidRPr="00CE293A" w:rsidRDefault="00D94F6A" w:rsidP="00903A26">
            <w:pPr>
              <w:pStyle w:val="TableParagraph"/>
              <w:spacing w:line="360" w:lineRule="auto"/>
              <w:jc w:val="both"/>
              <w:rPr>
                <w:rFonts w:ascii="Arial" w:hAnsi="Arial" w:cs="Arial"/>
              </w:rPr>
            </w:pPr>
            <w:r w:rsidRPr="00CE293A">
              <w:rPr>
                <w:rFonts w:ascii="Arial" w:hAnsi="Arial" w:cs="Arial"/>
              </w:rPr>
              <w:t>Máquinas e equipamentos</w:t>
            </w:r>
          </w:p>
        </w:tc>
        <w:tc>
          <w:tcPr>
            <w:tcW w:w="1559" w:type="dxa"/>
          </w:tcPr>
          <w:p w:rsidR="00D94F6A" w:rsidRPr="00CE293A" w:rsidRDefault="00D94F6A" w:rsidP="00903A26">
            <w:pPr>
              <w:pStyle w:val="TableParagraph"/>
              <w:spacing w:line="360" w:lineRule="auto"/>
              <w:jc w:val="both"/>
              <w:rPr>
                <w:rFonts w:ascii="Arial" w:hAnsi="Arial" w:cs="Arial"/>
              </w:rPr>
            </w:pPr>
          </w:p>
        </w:tc>
        <w:tc>
          <w:tcPr>
            <w:tcW w:w="2694" w:type="dxa"/>
          </w:tcPr>
          <w:p w:rsidR="00D94F6A" w:rsidRPr="00CE293A" w:rsidRDefault="00D94F6A" w:rsidP="00903A26">
            <w:pPr>
              <w:pStyle w:val="TableParagraph"/>
              <w:spacing w:line="360" w:lineRule="auto"/>
              <w:jc w:val="both"/>
              <w:rPr>
                <w:rFonts w:ascii="Arial" w:hAnsi="Arial" w:cs="Arial"/>
              </w:rPr>
            </w:pPr>
          </w:p>
        </w:tc>
        <w:tc>
          <w:tcPr>
            <w:tcW w:w="2403" w:type="dxa"/>
          </w:tcPr>
          <w:p w:rsidR="00D94F6A" w:rsidRPr="00CE293A" w:rsidRDefault="00D94F6A" w:rsidP="00903A26">
            <w:pPr>
              <w:pStyle w:val="TableParagraph"/>
              <w:spacing w:line="360" w:lineRule="auto"/>
              <w:jc w:val="both"/>
              <w:rPr>
                <w:rFonts w:ascii="Arial" w:hAnsi="Arial" w:cs="Arial"/>
              </w:rPr>
            </w:pPr>
          </w:p>
        </w:tc>
      </w:tr>
      <w:tr w:rsidR="00D94F6A" w:rsidRPr="00CE293A" w:rsidTr="00903A26">
        <w:trPr>
          <w:jc w:val="center"/>
        </w:trPr>
        <w:tc>
          <w:tcPr>
            <w:tcW w:w="1838" w:type="dxa"/>
          </w:tcPr>
          <w:p w:rsidR="00D94F6A" w:rsidRPr="00CE293A" w:rsidRDefault="00D94F6A" w:rsidP="00903A26">
            <w:pPr>
              <w:pStyle w:val="TableParagraph"/>
              <w:spacing w:line="360" w:lineRule="auto"/>
              <w:jc w:val="both"/>
              <w:rPr>
                <w:rFonts w:ascii="Arial" w:hAnsi="Arial" w:cs="Arial"/>
              </w:rPr>
            </w:pPr>
            <w:r w:rsidRPr="00CE293A">
              <w:rPr>
                <w:rFonts w:ascii="Arial" w:hAnsi="Arial" w:cs="Arial"/>
              </w:rPr>
              <w:t>Laboratórios – próprios ou parceria,  quando aplicável</w:t>
            </w:r>
          </w:p>
        </w:tc>
        <w:tc>
          <w:tcPr>
            <w:tcW w:w="1559" w:type="dxa"/>
          </w:tcPr>
          <w:p w:rsidR="00D94F6A" w:rsidRPr="00CE293A" w:rsidRDefault="00D94F6A" w:rsidP="00903A26">
            <w:pPr>
              <w:pStyle w:val="TableParagraph"/>
              <w:spacing w:line="360" w:lineRule="auto"/>
              <w:jc w:val="both"/>
              <w:rPr>
                <w:rFonts w:ascii="Arial" w:hAnsi="Arial" w:cs="Arial"/>
              </w:rPr>
            </w:pPr>
          </w:p>
        </w:tc>
        <w:tc>
          <w:tcPr>
            <w:tcW w:w="2694" w:type="dxa"/>
          </w:tcPr>
          <w:p w:rsidR="00D94F6A" w:rsidRPr="00CE293A" w:rsidRDefault="00D94F6A" w:rsidP="00903A26">
            <w:pPr>
              <w:pStyle w:val="TableParagraph"/>
              <w:spacing w:line="360" w:lineRule="auto"/>
              <w:jc w:val="both"/>
              <w:rPr>
                <w:rFonts w:ascii="Arial" w:hAnsi="Arial" w:cs="Arial"/>
              </w:rPr>
            </w:pPr>
          </w:p>
        </w:tc>
        <w:tc>
          <w:tcPr>
            <w:tcW w:w="2403" w:type="dxa"/>
          </w:tcPr>
          <w:p w:rsidR="00D94F6A" w:rsidRPr="00CE293A" w:rsidRDefault="00D94F6A" w:rsidP="00903A26">
            <w:pPr>
              <w:pStyle w:val="TableParagraph"/>
              <w:spacing w:line="360" w:lineRule="auto"/>
              <w:jc w:val="both"/>
              <w:rPr>
                <w:rFonts w:ascii="Arial" w:hAnsi="Arial" w:cs="Arial"/>
              </w:rPr>
            </w:pPr>
          </w:p>
        </w:tc>
      </w:tr>
      <w:tr w:rsidR="00D94F6A" w:rsidRPr="00CE293A" w:rsidTr="00903A26">
        <w:trPr>
          <w:jc w:val="center"/>
        </w:trPr>
        <w:tc>
          <w:tcPr>
            <w:tcW w:w="1838" w:type="dxa"/>
          </w:tcPr>
          <w:p w:rsidR="00D94F6A" w:rsidRPr="00CE293A" w:rsidRDefault="00D94F6A" w:rsidP="00903A26">
            <w:pPr>
              <w:pStyle w:val="TableParagraph"/>
              <w:spacing w:line="360" w:lineRule="auto"/>
              <w:jc w:val="both"/>
              <w:rPr>
                <w:rFonts w:ascii="Arial" w:hAnsi="Arial" w:cs="Arial"/>
              </w:rPr>
            </w:pPr>
          </w:p>
        </w:tc>
        <w:tc>
          <w:tcPr>
            <w:tcW w:w="1559" w:type="dxa"/>
          </w:tcPr>
          <w:p w:rsidR="00D94F6A" w:rsidRPr="00CE293A" w:rsidRDefault="00D94F6A" w:rsidP="00903A26">
            <w:pPr>
              <w:pStyle w:val="TableParagraph"/>
              <w:spacing w:line="360" w:lineRule="auto"/>
              <w:jc w:val="both"/>
              <w:rPr>
                <w:rFonts w:ascii="Arial" w:hAnsi="Arial" w:cs="Arial"/>
              </w:rPr>
            </w:pPr>
          </w:p>
        </w:tc>
        <w:tc>
          <w:tcPr>
            <w:tcW w:w="2694" w:type="dxa"/>
          </w:tcPr>
          <w:p w:rsidR="00D94F6A" w:rsidRPr="00CE293A" w:rsidRDefault="00D94F6A" w:rsidP="00903A26">
            <w:pPr>
              <w:pStyle w:val="TableParagraph"/>
              <w:spacing w:line="360" w:lineRule="auto"/>
              <w:jc w:val="both"/>
              <w:rPr>
                <w:rFonts w:ascii="Arial" w:hAnsi="Arial" w:cs="Arial"/>
              </w:rPr>
            </w:pPr>
          </w:p>
        </w:tc>
        <w:tc>
          <w:tcPr>
            <w:tcW w:w="2403" w:type="dxa"/>
          </w:tcPr>
          <w:p w:rsidR="00D94F6A" w:rsidRPr="00CE293A" w:rsidRDefault="00D94F6A" w:rsidP="00903A26">
            <w:pPr>
              <w:pStyle w:val="TableParagraph"/>
              <w:spacing w:line="360" w:lineRule="auto"/>
              <w:jc w:val="both"/>
              <w:rPr>
                <w:rFonts w:ascii="Arial" w:hAnsi="Arial" w:cs="Arial"/>
              </w:rPr>
            </w:pPr>
          </w:p>
        </w:tc>
      </w:tr>
    </w:tbl>
    <w:p w:rsidR="00D94F6A" w:rsidRPr="00CE293A" w:rsidRDefault="00D94F6A" w:rsidP="00D94F6A">
      <w:pPr>
        <w:pStyle w:val="TableParagraph"/>
        <w:spacing w:line="360" w:lineRule="auto"/>
        <w:jc w:val="both"/>
        <w:rPr>
          <w:rFonts w:ascii="Arial" w:hAnsi="Arial" w:cs="Arial"/>
        </w:rPr>
      </w:pPr>
    </w:p>
    <w:p w:rsidR="00D94F6A" w:rsidRPr="00CE293A" w:rsidRDefault="00D94F6A" w:rsidP="00D94F6A">
      <w:pPr>
        <w:pStyle w:val="TableParagraph"/>
        <w:spacing w:line="360" w:lineRule="auto"/>
        <w:jc w:val="both"/>
        <w:rPr>
          <w:rFonts w:ascii="Arial" w:hAnsi="Arial" w:cs="Arial"/>
        </w:rPr>
      </w:pPr>
      <w:r w:rsidRPr="00CE293A">
        <w:rPr>
          <w:rFonts w:ascii="Arial" w:hAnsi="Arial" w:cs="Arial"/>
        </w:rPr>
        <w:t>Anexar fotos dos laboratórios e/ou equipamentos, quando for o caso</w:t>
      </w:r>
    </w:p>
    <w:p w:rsidR="00D94F6A" w:rsidRPr="00CE293A" w:rsidRDefault="00D94F6A" w:rsidP="00D94F6A">
      <w:pPr>
        <w:pStyle w:val="TableParagraph"/>
        <w:spacing w:line="360" w:lineRule="auto"/>
        <w:jc w:val="both"/>
        <w:rPr>
          <w:rFonts w:ascii="Arial" w:hAnsi="Arial" w:cs="Arial"/>
        </w:rPr>
      </w:pPr>
    </w:p>
    <w:p w:rsidR="00D94F6A" w:rsidRPr="00CE293A" w:rsidRDefault="00D94F6A" w:rsidP="00D94F6A">
      <w:pPr>
        <w:pStyle w:val="Ttulo2"/>
        <w:ind w:left="284" w:right="117"/>
        <w:jc w:val="both"/>
        <w:rPr>
          <w:rFonts w:ascii="Arial" w:hAnsi="Arial" w:cs="Arial"/>
          <w:sz w:val="22"/>
          <w:szCs w:val="22"/>
        </w:rPr>
      </w:pPr>
      <w:r w:rsidRPr="00CE293A">
        <w:rPr>
          <w:rFonts w:ascii="Arial" w:hAnsi="Arial" w:cs="Arial"/>
          <w:sz w:val="22"/>
          <w:szCs w:val="22"/>
        </w:rPr>
        <w:t>Nome da pessoa jurídica candidata:</w:t>
      </w:r>
    </w:p>
    <w:p w:rsidR="00D94F6A" w:rsidRPr="00CE293A" w:rsidRDefault="00D94F6A" w:rsidP="00D94F6A">
      <w:pPr>
        <w:spacing w:after="0"/>
        <w:ind w:left="284" w:right="117"/>
        <w:jc w:val="both"/>
        <w:rPr>
          <w:rFonts w:ascii="Arial" w:hAnsi="Arial" w:cs="Arial"/>
          <w:b/>
        </w:rPr>
      </w:pPr>
      <w:r w:rsidRPr="00CE293A">
        <w:rPr>
          <w:rFonts w:ascii="Arial" w:hAnsi="Arial" w:cs="Arial"/>
          <w:b/>
        </w:rPr>
        <w:t>CNPJ</w:t>
      </w:r>
      <w:r>
        <w:rPr>
          <w:rFonts w:ascii="Arial" w:hAnsi="Arial" w:cs="Arial"/>
          <w:b/>
        </w:rPr>
        <w:t>:</w:t>
      </w:r>
    </w:p>
    <w:p w:rsidR="00D94F6A" w:rsidRDefault="00D94F6A" w:rsidP="00D94F6A">
      <w:pPr>
        <w:spacing w:after="0"/>
        <w:ind w:left="284" w:right="117"/>
        <w:jc w:val="both"/>
        <w:rPr>
          <w:rFonts w:ascii="Arial" w:hAnsi="Arial" w:cs="Arial"/>
          <w:b/>
        </w:rPr>
      </w:pPr>
      <w:r w:rsidRPr="00CE293A">
        <w:rPr>
          <w:rFonts w:ascii="Arial" w:hAnsi="Arial" w:cs="Arial"/>
          <w:b/>
        </w:rPr>
        <w:t xml:space="preserve">Telefone:                  </w:t>
      </w:r>
    </w:p>
    <w:p w:rsidR="00D94F6A" w:rsidRPr="00CE293A" w:rsidRDefault="00D94F6A" w:rsidP="00D94F6A">
      <w:pPr>
        <w:spacing w:after="0"/>
        <w:ind w:left="284" w:right="117"/>
        <w:jc w:val="both"/>
        <w:rPr>
          <w:rFonts w:ascii="Arial" w:hAnsi="Arial" w:cs="Arial"/>
          <w:b/>
        </w:rPr>
      </w:pPr>
      <w:r w:rsidRPr="00CE293A">
        <w:rPr>
          <w:rFonts w:ascii="Arial" w:hAnsi="Arial" w:cs="Arial"/>
          <w:b/>
        </w:rPr>
        <w:t>E-mail:</w:t>
      </w:r>
    </w:p>
    <w:p w:rsidR="00D94F6A" w:rsidRPr="00CE293A" w:rsidRDefault="00D94F6A" w:rsidP="00D94F6A">
      <w:pPr>
        <w:pStyle w:val="Corpodetexto"/>
        <w:ind w:left="284" w:right="117"/>
        <w:jc w:val="both"/>
        <w:rPr>
          <w:rFonts w:ascii="Arial" w:hAnsi="Arial" w:cs="Arial"/>
          <w:b/>
          <w:sz w:val="22"/>
          <w:szCs w:val="22"/>
        </w:rPr>
      </w:pPr>
    </w:p>
    <w:p w:rsidR="00D94F6A" w:rsidRDefault="00D94F6A" w:rsidP="00D94F6A">
      <w:pPr>
        <w:pStyle w:val="Corpodetexto"/>
        <w:ind w:left="284" w:right="117"/>
        <w:jc w:val="both"/>
        <w:rPr>
          <w:rFonts w:ascii="Arial" w:hAnsi="Arial" w:cs="Arial"/>
          <w:sz w:val="22"/>
          <w:szCs w:val="22"/>
        </w:rPr>
      </w:pPr>
      <w:r w:rsidRPr="00CE293A">
        <w:rPr>
          <w:rFonts w:ascii="Arial" w:hAnsi="Arial" w:cs="Arial"/>
          <w:sz w:val="22"/>
          <w:szCs w:val="22"/>
        </w:rPr>
        <w:t>Cidade/UF, dia/mês/ano.</w:t>
      </w:r>
    </w:p>
    <w:p w:rsidR="00D94F6A" w:rsidRDefault="00D94F6A" w:rsidP="00D94F6A">
      <w:pPr>
        <w:pStyle w:val="Corpodetexto"/>
        <w:ind w:left="284" w:right="117"/>
        <w:jc w:val="both"/>
        <w:rPr>
          <w:rFonts w:ascii="Arial" w:hAnsi="Arial" w:cs="Arial"/>
          <w:sz w:val="22"/>
          <w:szCs w:val="22"/>
        </w:rPr>
      </w:pPr>
    </w:p>
    <w:p w:rsidR="00D94F6A" w:rsidRDefault="00D94F6A" w:rsidP="00D94F6A">
      <w:pPr>
        <w:pStyle w:val="Corpodetexto"/>
        <w:ind w:left="284" w:right="117"/>
        <w:jc w:val="both"/>
        <w:rPr>
          <w:rFonts w:ascii="Arial" w:hAnsi="Arial" w:cs="Arial"/>
          <w:sz w:val="22"/>
          <w:szCs w:val="22"/>
        </w:rPr>
      </w:pPr>
    </w:p>
    <w:p w:rsidR="00D94F6A" w:rsidRPr="00CE293A" w:rsidRDefault="00D94F6A" w:rsidP="00D94F6A">
      <w:pPr>
        <w:pStyle w:val="Corpodetexto"/>
        <w:ind w:left="284" w:right="117"/>
        <w:jc w:val="center"/>
        <w:rPr>
          <w:rFonts w:ascii="Arial" w:hAnsi="Arial" w:cs="Arial"/>
          <w:sz w:val="22"/>
          <w:szCs w:val="22"/>
        </w:rPr>
      </w:pPr>
      <w:r>
        <w:rPr>
          <w:rFonts w:ascii="Arial" w:hAnsi="Arial" w:cs="Arial"/>
          <w:sz w:val="22"/>
          <w:szCs w:val="22"/>
        </w:rPr>
        <w:t>______________________________________</w:t>
      </w:r>
    </w:p>
    <w:p w:rsidR="00B6193D" w:rsidRDefault="00D94F6A" w:rsidP="00D94F6A">
      <w:pPr>
        <w:autoSpaceDE w:val="0"/>
        <w:autoSpaceDN w:val="0"/>
        <w:adjustRightInd w:val="0"/>
        <w:spacing w:after="0" w:line="240" w:lineRule="auto"/>
        <w:jc w:val="center"/>
        <w:rPr>
          <w:rFonts w:ascii="Arial" w:hAnsi="Arial" w:cs="Arial"/>
          <w:b/>
          <w:bCs/>
          <w:color w:val="000000"/>
        </w:rPr>
      </w:pPr>
      <w:r>
        <w:rPr>
          <w:rFonts w:ascii="Arial" w:hAnsi="Arial" w:cs="Arial"/>
          <w:b/>
        </w:rPr>
        <w:t>No</w:t>
      </w:r>
      <w:r w:rsidRPr="00CE293A">
        <w:rPr>
          <w:rFonts w:ascii="Arial" w:hAnsi="Arial" w:cs="Arial"/>
          <w:b/>
        </w:rPr>
        <w:t>me Completo e Assinatura do Representante Legal</w:t>
      </w: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p w:rsidR="00B6193D" w:rsidRDefault="00B6193D" w:rsidP="00541D21">
      <w:pPr>
        <w:autoSpaceDE w:val="0"/>
        <w:autoSpaceDN w:val="0"/>
        <w:adjustRightInd w:val="0"/>
        <w:spacing w:after="0" w:line="240" w:lineRule="auto"/>
        <w:jc w:val="both"/>
        <w:rPr>
          <w:rFonts w:ascii="Arial" w:hAnsi="Arial" w:cs="Arial"/>
          <w:b/>
          <w:bCs/>
          <w:color w:val="000000"/>
        </w:rPr>
      </w:pPr>
    </w:p>
    <w:sectPr w:rsidR="00B6193D" w:rsidSect="000F3E21">
      <w:headerReference w:type="default" r:id="rId12"/>
      <w:footerReference w:type="default" r:id="rId13"/>
      <w:type w:val="continuous"/>
      <w:pgSz w:w="11910" w:h="16840"/>
      <w:pgMar w:top="1701" w:right="853" w:bottom="1418" w:left="1021" w:header="0" w:footer="0" w:gutter="0"/>
      <w:pgNumType w:start="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BC" w:rsidRDefault="00FA7EBC" w:rsidP="009A077F">
      <w:pPr>
        <w:spacing w:after="0" w:line="240" w:lineRule="auto"/>
      </w:pPr>
      <w:r>
        <w:separator/>
      </w:r>
    </w:p>
  </w:endnote>
  <w:endnote w:type="continuationSeparator" w:id="0">
    <w:p w:rsidR="00FA7EBC" w:rsidRDefault="00FA7EBC" w:rsidP="009A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Times New Roman"/>
    <w:panose1 w:val="00000000000000000000"/>
    <w:charset w:val="00"/>
    <w:family w:val="roman"/>
    <w:notTrueType/>
    <w:pitch w:val="default"/>
  </w:font>
  <w:font w:name="Poppi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3D" w:rsidRDefault="00B6193D">
    <w:pPr>
      <w:pStyle w:val="Corpodetexto"/>
      <w:kinsoku w:val="0"/>
      <w:overflowPunct w:val="0"/>
      <w:spacing w:line="14" w:lineRule="auto"/>
      <w:rPr>
        <w:rFonts w:ascii="Times New Roman" w:hAnsi="Times New Roman" w:cs="Times New Roman"/>
      </w:rPr>
    </w:pPr>
    <w:r>
      <w:rPr>
        <w:noProof/>
        <w:lang w:val="pt-BR" w:eastAsia="pt-BR" w:bidi="ar-SA"/>
      </w:rPr>
      <w:drawing>
        <wp:anchor distT="0" distB="0" distL="0" distR="0" simplePos="0" relativeHeight="251682816" behindDoc="1" locked="0" layoutInCell="1" allowOverlap="1" wp14:anchorId="1664804B" wp14:editId="289A8B66">
          <wp:simplePos x="0" y="0"/>
          <wp:positionH relativeFrom="page">
            <wp:posOffset>3175</wp:posOffset>
          </wp:positionH>
          <wp:positionV relativeFrom="page">
            <wp:posOffset>9923780</wp:posOffset>
          </wp:positionV>
          <wp:extent cx="7549938" cy="744931"/>
          <wp:effectExtent l="0" t="0" r="0" b="0"/>
          <wp:wrapNone/>
          <wp:docPr id="5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49938" cy="744931"/>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75648" behindDoc="1" locked="0" layoutInCell="0" allowOverlap="1" wp14:anchorId="17F5C289" wp14:editId="4A34CF18">
              <wp:simplePos x="0" y="0"/>
              <wp:positionH relativeFrom="page">
                <wp:posOffset>0</wp:posOffset>
              </wp:positionH>
              <wp:positionV relativeFrom="page">
                <wp:posOffset>9583420</wp:posOffset>
              </wp:positionV>
              <wp:extent cx="7556500" cy="546100"/>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93D" w:rsidRDefault="00B6193D">
                          <w:pPr>
                            <w:spacing w:line="860" w:lineRule="atLeast"/>
                            <w:rPr>
                              <w:rFonts w:ascii="Times New Roman" w:hAnsi="Times New Roman" w:cs="Times New Roman"/>
                              <w:sz w:val="24"/>
                              <w:szCs w:val="24"/>
                            </w:rPr>
                          </w:pPr>
                        </w:p>
                        <w:p w:rsidR="00B6193D" w:rsidRDefault="00B6193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5C289" id="Rectangle 2" o:spid="_x0000_s1032" style="position:absolute;margin-left:0;margin-top:754.6pt;width:595pt;height:4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" o:allowincell="f" filled="f" stroked="f">
              <v:textbox inset="0,0,0,0">
                <w:txbxContent>
                  <w:p w:rsidR="00B6193D" w:rsidRDefault="00B6193D">
                    <w:pPr>
                      <w:spacing w:line="860" w:lineRule="atLeast"/>
                      <w:rPr>
                        <w:rFonts w:ascii="Times New Roman" w:hAnsi="Times New Roman" w:cs="Times New Roman"/>
                        <w:sz w:val="24"/>
                        <w:szCs w:val="24"/>
                      </w:rPr>
                    </w:pPr>
                  </w:p>
                  <w:p w:rsidR="00B6193D" w:rsidRDefault="00B6193D">
                    <w:pPr>
                      <w:rPr>
                        <w:rFonts w:ascii="Times New Roman" w:hAnsi="Times New Roman" w:cs="Times New Roman"/>
                        <w:sz w:val="24"/>
                        <w:szCs w:val="24"/>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BC" w:rsidRDefault="00FA7EBC" w:rsidP="009A077F">
      <w:pPr>
        <w:spacing w:after="0" w:line="240" w:lineRule="auto"/>
      </w:pPr>
      <w:r>
        <w:separator/>
      </w:r>
    </w:p>
  </w:footnote>
  <w:footnote w:type="continuationSeparator" w:id="0">
    <w:p w:rsidR="00FA7EBC" w:rsidRDefault="00FA7EBC" w:rsidP="009A0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3D" w:rsidRPr="00AC60CF" w:rsidRDefault="00B6193D" w:rsidP="00AC60CF">
    <w:pPr>
      <w:pStyle w:val="Cabealho"/>
    </w:pPr>
    <w:r>
      <w:rPr>
        <w:noProof/>
        <w:lang w:eastAsia="pt-BR"/>
      </w:rPr>
      <w:drawing>
        <wp:anchor distT="0" distB="0" distL="114300" distR="114300" simplePos="0" relativeHeight="251685888" behindDoc="0" locked="0" layoutInCell="1" allowOverlap="1">
          <wp:simplePos x="0" y="0"/>
          <wp:positionH relativeFrom="column">
            <wp:posOffset>6350</wp:posOffset>
          </wp:positionH>
          <wp:positionV relativeFrom="paragraph">
            <wp:posOffset>128905</wp:posOffset>
          </wp:positionV>
          <wp:extent cx="6282690" cy="222885"/>
          <wp:effectExtent l="0" t="0" r="3810" b="5715"/>
          <wp:wrapNone/>
          <wp:docPr id="5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jpeg"/>
                  <pic:cNvPicPr>
                    <a:picLocks noChangeAspect="1"/>
                  </pic:cNvPicPr>
                </pic:nvPicPr>
                <pic:blipFill rotWithShape="1">
                  <a:blip r:embed="rId1" cstate="print"/>
                  <a:srcRect l="382" t="52684" r="25137" b="8697"/>
                  <a:stretch/>
                </pic:blipFill>
                <pic:spPr bwMode="auto">
                  <a:xfrm>
                    <a:off x="0" y="0"/>
                    <a:ext cx="6282690" cy="22288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86912" behindDoc="0" locked="0" layoutInCell="1" allowOverlap="1">
          <wp:simplePos x="0" y="0"/>
          <wp:positionH relativeFrom="column">
            <wp:posOffset>2397125</wp:posOffset>
          </wp:positionH>
          <wp:positionV relativeFrom="paragraph">
            <wp:posOffset>-642620</wp:posOffset>
          </wp:positionV>
          <wp:extent cx="1272540" cy="647700"/>
          <wp:effectExtent l="0" t="0" r="3810" b="0"/>
          <wp:wrapNone/>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m 16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4770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87936" behindDoc="0" locked="0" layoutInCell="1" allowOverlap="1">
              <wp:simplePos x="0" y="0"/>
              <wp:positionH relativeFrom="column">
                <wp:posOffset>1444625</wp:posOffset>
              </wp:positionH>
              <wp:positionV relativeFrom="paragraph">
                <wp:posOffset>128905</wp:posOffset>
              </wp:positionV>
              <wp:extent cx="3390900" cy="257175"/>
              <wp:effectExtent l="0" t="0" r="0" b="0"/>
              <wp:wrapNone/>
              <wp:docPr id="16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7175"/>
                      </a:xfrm>
                      <a:prstGeom prst="rect">
                        <a:avLst/>
                      </a:prstGeom>
                      <a:noFill/>
                      <a:ln w="9525">
                        <a:noFill/>
                        <a:miter lim="800000"/>
                        <a:headEnd/>
                        <a:tailEnd/>
                      </a:ln>
                    </wps:spPr>
                    <wps:txbx>
                      <w:txbxContent>
                        <w:p w:rsidR="00B6193D" w:rsidRPr="00193E5D" w:rsidRDefault="00B6193D" w:rsidP="005B5AD9">
                          <w:pPr>
                            <w:rPr>
                              <w:rFonts w:ascii="Arial" w:hAnsi="Arial" w:cs="Arial"/>
                              <w:b/>
                              <w:color w:val="FFFFFF" w:themeColor="background1"/>
                            </w:rPr>
                          </w:pPr>
                          <w:r w:rsidRPr="00193E5D">
                            <w:rPr>
                              <w:rFonts w:ascii="Arial" w:hAnsi="Arial" w:cs="Arial"/>
                              <w:b/>
                              <w:color w:val="FFFFFF" w:themeColor="background1"/>
                            </w:rPr>
                            <w:t>Edital de Cadastramento 01/2022 - SEBRAETEC</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13.75pt;margin-top:10.15pt;width:267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" filled="f" stroked="f">
              <v:textbox>
                <w:txbxContent>
                  <w:p w:rsidR="00B6193D" w:rsidRPr="00193E5D" w:rsidRDefault="00B6193D" w:rsidP="005B5AD9">
                    <w:pPr>
                      <w:rPr>
                        <w:rFonts w:ascii="Arial" w:hAnsi="Arial" w:cs="Arial"/>
                        <w:b/>
                        <w:color w:val="FFFFFF" w:themeColor="background1"/>
                      </w:rPr>
                    </w:pPr>
                    <w:r w:rsidRPr="00193E5D">
                      <w:rPr>
                        <w:rFonts w:ascii="Arial" w:hAnsi="Arial" w:cs="Arial"/>
                        <w:b/>
                        <w:color w:val="FFFFFF" w:themeColor="background1"/>
                      </w:rPr>
                      <w:t>Edital de Cadastramento 01/2022 - SEBRAETEC</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C87E274A"/>
    <w:lvl w:ilvl="0">
      <w:start w:val="1"/>
      <w:numFmt w:val="upperRoman"/>
      <w:lvlText w:val="%1."/>
      <w:lvlJc w:val="left"/>
      <w:pPr>
        <w:ind w:left="173" w:hanging="168"/>
      </w:pPr>
      <w:rPr>
        <w:rFonts w:asciiTheme="minorHAnsi" w:hAnsiTheme="minorHAnsi" w:cstheme="minorHAnsi" w:hint="default"/>
        <w:b/>
        <w:bCs/>
        <w:i w:val="0"/>
        <w:iCs w:val="0"/>
        <w:w w:val="100"/>
        <w:sz w:val="20"/>
        <w:szCs w:val="20"/>
      </w:rPr>
    </w:lvl>
    <w:lvl w:ilvl="1">
      <w:numFmt w:val="bullet"/>
      <w:lvlText w:val="•"/>
      <w:lvlJc w:val="left"/>
      <w:pPr>
        <w:ind w:left="1152" w:hanging="168"/>
      </w:pPr>
    </w:lvl>
    <w:lvl w:ilvl="2">
      <w:numFmt w:val="bullet"/>
      <w:lvlText w:val="•"/>
      <w:lvlJc w:val="left"/>
      <w:pPr>
        <w:ind w:left="2125" w:hanging="168"/>
      </w:pPr>
    </w:lvl>
    <w:lvl w:ilvl="3">
      <w:numFmt w:val="bullet"/>
      <w:lvlText w:val="•"/>
      <w:lvlJc w:val="left"/>
      <w:pPr>
        <w:ind w:left="3097" w:hanging="168"/>
      </w:pPr>
    </w:lvl>
    <w:lvl w:ilvl="4">
      <w:numFmt w:val="bullet"/>
      <w:lvlText w:val="•"/>
      <w:lvlJc w:val="left"/>
      <w:pPr>
        <w:ind w:left="4070" w:hanging="168"/>
      </w:pPr>
    </w:lvl>
    <w:lvl w:ilvl="5">
      <w:numFmt w:val="bullet"/>
      <w:lvlText w:val="•"/>
      <w:lvlJc w:val="left"/>
      <w:pPr>
        <w:ind w:left="5042" w:hanging="168"/>
      </w:pPr>
    </w:lvl>
    <w:lvl w:ilvl="6">
      <w:numFmt w:val="bullet"/>
      <w:lvlText w:val="•"/>
      <w:lvlJc w:val="left"/>
      <w:pPr>
        <w:ind w:left="6015" w:hanging="168"/>
      </w:pPr>
    </w:lvl>
    <w:lvl w:ilvl="7">
      <w:numFmt w:val="bullet"/>
      <w:lvlText w:val="•"/>
      <w:lvlJc w:val="left"/>
      <w:pPr>
        <w:ind w:left="6987" w:hanging="168"/>
      </w:pPr>
    </w:lvl>
    <w:lvl w:ilvl="8">
      <w:numFmt w:val="bullet"/>
      <w:lvlText w:val="•"/>
      <w:lvlJc w:val="left"/>
      <w:pPr>
        <w:ind w:left="7960" w:hanging="168"/>
      </w:pPr>
    </w:lvl>
  </w:abstractNum>
  <w:abstractNum w:abstractNumId="1" w15:restartNumberingAfterBreak="0">
    <w:nsid w:val="00000403"/>
    <w:multiLevelType w:val="multilevel"/>
    <w:tmpl w:val="E938C896"/>
    <w:lvl w:ilvl="0">
      <w:start w:val="1"/>
      <w:numFmt w:val="decimal"/>
      <w:lvlText w:val="%1"/>
      <w:lvlJc w:val="left"/>
      <w:pPr>
        <w:ind w:left="605" w:hanging="440"/>
      </w:pPr>
    </w:lvl>
    <w:lvl w:ilvl="1">
      <w:start w:val="1"/>
      <w:numFmt w:val="decimal"/>
      <w:lvlText w:val="%1.%2."/>
      <w:lvlJc w:val="left"/>
      <w:pPr>
        <w:ind w:left="605" w:hanging="440"/>
      </w:pPr>
      <w:rPr>
        <w:rFonts w:asciiTheme="minorHAnsi" w:hAnsiTheme="minorHAnsi" w:cstheme="minorHAnsi" w:hint="default"/>
        <w:b w:val="0"/>
        <w:bCs w:val="0"/>
        <w:i w:val="0"/>
        <w:iCs w:val="0"/>
        <w:w w:val="100"/>
        <w:sz w:val="20"/>
        <w:szCs w:val="20"/>
      </w:rPr>
    </w:lvl>
    <w:lvl w:ilvl="2">
      <w:numFmt w:val="bullet"/>
      <w:lvlText w:val="•"/>
      <w:lvlJc w:val="left"/>
      <w:pPr>
        <w:ind w:left="2461" w:hanging="440"/>
      </w:pPr>
    </w:lvl>
    <w:lvl w:ilvl="3">
      <w:numFmt w:val="bullet"/>
      <w:lvlText w:val="•"/>
      <w:lvlJc w:val="left"/>
      <w:pPr>
        <w:ind w:left="3391" w:hanging="440"/>
      </w:pPr>
    </w:lvl>
    <w:lvl w:ilvl="4">
      <w:numFmt w:val="bullet"/>
      <w:lvlText w:val="•"/>
      <w:lvlJc w:val="left"/>
      <w:pPr>
        <w:ind w:left="4322" w:hanging="440"/>
      </w:pPr>
    </w:lvl>
    <w:lvl w:ilvl="5">
      <w:numFmt w:val="bullet"/>
      <w:lvlText w:val="•"/>
      <w:lvlJc w:val="left"/>
      <w:pPr>
        <w:ind w:left="5252" w:hanging="440"/>
      </w:pPr>
    </w:lvl>
    <w:lvl w:ilvl="6">
      <w:numFmt w:val="bullet"/>
      <w:lvlText w:val="•"/>
      <w:lvlJc w:val="left"/>
      <w:pPr>
        <w:ind w:left="6183" w:hanging="440"/>
      </w:pPr>
    </w:lvl>
    <w:lvl w:ilvl="7">
      <w:numFmt w:val="bullet"/>
      <w:lvlText w:val="•"/>
      <w:lvlJc w:val="left"/>
      <w:pPr>
        <w:ind w:left="7113" w:hanging="440"/>
      </w:pPr>
    </w:lvl>
    <w:lvl w:ilvl="8">
      <w:numFmt w:val="bullet"/>
      <w:lvlText w:val="•"/>
      <w:lvlJc w:val="left"/>
      <w:pPr>
        <w:ind w:left="8044" w:hanging="440"/>
      </w:pPr>
    </w:lvl>
  </w:abstractNum>
  <w:abstractNum w:abstractNumId="2" w15:restartNumberingAfterBreak="0">
    <w:nsid w:val="00000404"/>
    <w:multiLevelType w:val="multilevel"/>
    <w:tmpl w:val="00000887"/>
    <w:lvl w:ilvl="0">
      <w:start w:val="2"/>
      <w:numFmt w:val="decimal"/>
      <w:lvlText w:val="%1."/>
      <w:lvlJc w:val="left"/>
      <w:pPr>
        <w:ind w:left="385" w:hanging="223"/>
      </w:pPr>
      <w:rPr>
        <w:rFonts w:ascii="Arial" w:hAnsi="Arial" w:cs="Arial"/>
        <w:b w:val="0"/>
        <w:bCs w:val="0"/>
        <w:i w:val="0"/>
        <w:iCs w:val="0"/>
        <w:spacing w:val="-1"/>
        <w:w w:val="100"/>
        <w:sz w:val="20"/>
        <w:szCs w:val="20"/>
      </w:rPr>
    </w:lvl>
    <w:lvl w:ilvl="1">
      <w:numFmt w:val="bullet"/>
      <w:lvlText w:val="•"/>
      <w:lvlJc w:val="left"/>
      <w:pPr>
        <w:ind w:left="1332" w:hanging="223"/>
      </w:pPr>
    </w:lvl>
    <w:lvl w:ilvl="2">
      <w:numFmt w:val="bullet"/>
      <w:lvlText w:val="•"/>
      <w:lvlJc w:val="left"/>
      <w:pPr>
        <w:ind w:left="2285" w:hanging="223"/>
      </w:pPr>
    </w:lvl>
    <w:lvl w:ilvl="3">
      <w:numFmt w:val="bullet"/>
      <w:lvlText w:val="•"/>
      <w:lvlJc w:val="left"/>
      <w:pPr>
        <w:ind w:left="3237" w:hanging="223"/>
      </w:pPr>
    </w:lvl>
    <w:lvl w:ilvl="4">
      <w:numFmt w:val="bullet"/>
      <w:lvlText w:val="•"/>
      <w:lvlJc w:val="left"/>
      <w:pPr>
        <w:ind w:left="4190" w:hanging="223"/>
      </w:pPr>
    </w:lvl>
    <w:lvl w:ilvl="5">
      <w:numFmt w:val="bullet"/>
      <w:lvlText w:val="•"/>
      <w:lvlJc w:val="left"/>
      <w:pPr>
        <w:ind w:left="5142" w:hanging="223"/>
      </w:pPr>
    </w:lvl>
    <w:lvl w:ilvl="6">
      <w:numFmt w:val="bullet"/>
      <w:lvlText w:val="•"/>
      <w:lvlJc w:val="left"/>
      <w:pPr>
        <w:ind w:left="6095" w:hanging="223"/>
      </w:pPr>
    </w:lvl>
    <w:lvl w:ilvl="7">
      <w:numFmt w:val="bullet"/>
      <w:lvlText w:val="•"/>
      <w:lvlJc w:val="left"/>
      <w:pPr>
        <w:ind w:left="7047" w:hanging="223"/>
      </w:pPr>
    </w:lvl>
    <w:lvl w:ilvl="8">
      <w:numFmt w:val="bullet"/>
      <w:lvlText w:val="•"/>
      <w:lvlJc w:val="left"/>
      <w:pPr>
        <w:ind w:left="8000" w:hanging="223"/>
      </w:pPr>
    </w:lvl>
  </w:abstractNum>
  <w:abstractNum w:abstractNumId="3" w15:restartNumberingAfterBreak="0">
    <w:nsid w:val="00000405"/>
    <w:multiLevelType w:val="multilevel"/>
    <w:tmpl w:val="00000888"/>
    <w:lvl w:ilvl="0">
      <w:start w:val="4"/>
      <w:numFmt w:val="decimal"/>
      <w:lvlText w:val="%1"/>
      <w:lvlJc w:val="left"/>
      <w:pPr>
        <w:ind w:left="163" w:hanging="390"/>
      </w:pPr>
    </w:lvl>
    <w:lvl w:ilvl="1">
      <w:start w:val="1"/>
      <w:numFmt w:val="decimal"/>
      <w:lvlText w:val="%1.%2."/>
      <w:lvlJc w:val="left"/>
      <w:pPr>
        <w:ind w:left="163" w:hanging="390"/>
      </w:pPr>
      <w:rPr>
        <w:rFonts w:ascii="Arial" w:hAnsi="Arial" w:cs="Arial"/>
        <w:b w:val="0"/>
        <w:bCs w:val="0"/>
        <w:i w:val="0"/>
        <w:iCs w:val="0"/>
        <w:w w:val="100"/>
        <w:sz w:val="20"/>
        <w:szCs w:val="20"/>
      </w:rPr>
    </w:lvl>
    <w:lvl w:ilvl="2">
      <w:start w:val="1"/>
      <w:numFmt w:val="decimal"/>
      <w:lvlText w:val="%1.%2.%3."/>
      <w:lvlJc w:val="left"/>
      <w:pPr>
        <w:ind w:left="163" w:hanging="556"/>
      </w:pPr>
      <w:rPr>
        <w:rFonts w:ascii="Arial" w:hAnsi="Arial" w:cs="Arial"/>
        <w:b w:val="0"/>
        <w:bCs w:val="0"/>
        <w:i w:val="0"/>
        <w:iCs w:val="0"/>
        <w:w w:val="100"/>
        <w:sz w:val="20"/>
        <w:szCs w:val="20"/>
      </w:rPr>
    </w:lvl>
    <w:lvl w:ilvl="3">
      <w:numFmt w:val="bullet"/>
      <w:lvlText w:val="•"/>
      <w:lvlJc w:val="left"/>
      <w:pPr>
        <w:ind w:left="3083" w:hanging="556"/>
      </w:pPr>
    </w:lvl>
    <w:lvl w:ilvl="4">
      <w:numFmt w:val="bullet"/>
      <w:lvlText w:val="•"/>
      <w:lvlJc w:val="left"/>
      <w:pPr>
        <w:ind w:left="4058" w:hanging="556"/>
      </w:pPr>
    </w:lvl>
    <w:lvl w:ilvl="5">
      <w:numFmt w:val="bullet"/>
      <w:lvlText w:val="•"/>
      <w:lvlJc w:val="left"/>
      <w:pPr>
        <w:ind w:left="5032" w:hanging="556"/>
      </w:pPr>
    </w:lvl>
    <w:lvl w:ilvl="6">
      <w:numFmt w:val="bullet"/>
      <w:lvlText w:val="•"/>
      <w:lvlJc w:val="left"/>
      <w:pPr>
        <w:ind w:left="6007" w:hanging="556"/>
      </w:pPr>
    </w:lvl>
    <w:lvl w:ilvl="7">
      <w:numFmt w:val="bullet"/>
      <w:lvlText w:val="•"/>
      <w:lvlJc w:val="left"/>
      <w:pPr>
        <w:ind w:left="6981" w:hanging="556"/>
      </w:pPr>
    </w:lvl>
    <w:lvl w:ilvl="8">
      <w:numFmt w:val="bullet"/>
      <w:lvlText w:val="•"/>
      <w:lvlJc w:val="left"/>
      <w:pPr>
        <w:ind w:left="7956" w:hanging="556"/>
      </w:pPr>
    </w:lvl>
  </w:abstractNum>
  <w:abstractNum w:abstractNumId="4" w15:restartNumberingAfterBreak="0">
    <w:nsid w:val="00000406"/>
    <w:multiLevelType w:val="multilevel"/>
    <w:tmpl w:val="00000889"/>
    <w:lvl w:ilvl="0">
      <w:start w:val="4"/>
      <w:numFmt w:val="decimal"/>
      <w:lvlText w:val="%1"/>
      <w:lvlJc w:val="left"/>
      <w:pPr>
        <w:ind w:left="155" w:hanging="724"/>
      </w:pPr>
    </w:lvl>
    <w:lvl w:ilvl="1">
      <w:start w:val="1"/>
      <w:numFmt w:val="decimal"/>
      <w:lvlText w:val="%1.%2"/>
      <w:lvlJc w:val="left"/>
      <w:pPr>
        <w:ind w:left="155" w:hanging="724"/>
      </w:pPr>
    </w:lvl>
    <w:lvl w:ilvl="2">
      <w:start w:val="2"/>
      <w:numFmt w:val="decimal"/>
      <w:lvlText w:val="%1.%2.%3"/>
      <w:lvlJc w:val="left"/>
      <w:pPr>
        <w:ind w:left="155" w:hanging="724"/>
      </w:pPr>
    </w:lvl>
    <w:lvl w:ilvl="3">
      <w:start w:val="1"/>
      <w:numFmt w:val="decimal"/>
      <w:lvlText w:val="%1.%2.%3.%4."/>
      <w:lvlJc w:val="left"/>
      <w:pPr>
        <w:ind w:left="155" w:hanging="724"/>
      </w:pPr>
      <w:rPr>
        <w:rFonts w:ascii="Arial" w:hAnsi="Arial" w:cs="Arial"/>
        <w:b w:val="0"/>
        <w:bCs w:val="0"/>
        <w:i w:val="0"/>
        <w:iCs w:val="0"/>
        <w:w w:val="100"/>
        <w:sz w:val="20"/>
        <w:szCs w:val="20"/>
      </w:rPr>
    </w:lvl>
    <w:lvl w:ilvl="4">
      <w:numFmt w:val="bullet"/>
      <w:lvlText w:val="•"/>
      <w:lvlJc w:val="left"/>
      <w:pPr>
        <w:ind w:left="4058" w:hanging="724"/>
      </w:pPr>
    </w:lvl>
    <w:lvl w:ilvl="5">
      <w:numFmt w:val="bullet"/>
      <w:lvlText w:val="•"/>
      <w:lvlJc w:val="left"/>
      <w:pPr>
        <w:ind w:left="5032" w:hanging="724"/>
      </w:pPr>
    </w:lvl>
    <w:lvl w:ilvl="6">
      <w:numFmt w:val="bullet"/>
      <w:lvlText w:val="•"/>
      <w:lvlJc w:val="left"/>
      <w:pPr>
        <w:ind w:left="6007" w:hanging="724"/>
      </w:pPr>
    </w:lvl>
    <w:lvl w:ilvl="7">
      <w:numFmt w:val="bullet"/>
      <w:lvlText w:val="•"/>
      <w:lvlJc w:val="left"/>
      <w:pPr>
        <w:ind w:left="6981" w:hanging="724"/>
      </w:pPr>
    </w:lvl>
    <w:lvl w:ilvl="8">
      <w:numFmt w:val="bullet"/>
      <w:lvlText w:val="•"/>
      <w:lvlJc w:val="left"/>
      <w:pPr>
        <w:ind w:left="7956" w:hanging="724"/>
      </w:pPr>
    </w:lvl>
  </w:abstractNum>
  <w:abstractNum w:abstractNumId="5" w15:restartNumberingAfterBreak="0">
    <w:nsid w:val="00000407"/>
    <w:multiLevelType w:val="multilevel"/>
    <w:tmpl w:val="0000088A"/>
    <w:lvl w:ilvl="0">
      <w:start w:val="6"/>
      <w:numFmt w:val="decimal"/>
      <w:lvlText w:val="%1"/>
      <w:lvlJc w:val="left"/>
      <w:pPr>
        <w:ind w:left="730" w:hanging="557"/>
      </w:pPr>
    </w:lvl>
    <w:lvl w:ilvl="1">
      <w:start w:val="1"/>
      <w:numFmt w:val="decimal"/>
      <w:lvlText w:val="%1.%2"/>
      <w:lvlJc w:val="left"/>
      <w:pPr>
        <w:ind w:left="730" w:hanging="557"/>
      </w:pPr>
    </w:lvl>
    <w:lvl w:ilvl="2">
      <w:start w:val="1"/>
      <w:numFmt w:val="decimal"/>
      <w:lvlText w:val="%1.%2.%3."/>
      <w:lvlJc w:val="left"/>
      <w:pPr>
        <w:ind w:left="730" w:hanging="557"/>
      </w:pPr>
      <w:rPr>
        <w:rFonts w:ascii="Arial" w:hAnsi="Arial" w:cs="Arial"/>
        <w:b/>
        <w:bCs/>
        <w:i w:val="0"/>
        <w:iCs w:val="0"/>
        <w:w w:val="100"/>
        <w:sz w:val="20"/>
        <w:szCs w:val="20"/>
      </w:rPr>
    </w:lvl>
    <w:lvl w:ilvl="3">
      <w:start w:val="1"/>
      <w:numFmt w:val="decimal"/>
      <w:lvlText w:val="%1.%2.%3.%4."/>
      <w:lvlJc w:val="left"/>
      <w:pPr>
        <w:ind w:left="173" w:hanging="724"/>
      </w:pPr>
      <w:rPr>
        <w:rFonts w:ascii="Arial" w:hAnsi="Arial" w:cs="Arial"/>
        <w:b w:val="0"/>
        <w:bCs w:val="0"/>
        <w:i w:val="0"/>
        <w:iCs w:val="0"/>
        <w:w w:val="100"/>
        <w:sz w:val="20"/>
        <w:szCs w:val="20"/>
      </w:rPr>
    </w:lvl>
    <w:lvl w:ilvl="4">
      <w:numFmt w:val="bullet"/>
      <w:lvlText w:val="•"/>
      <w:lvlJc w:val="left"/>
      <w:pPr>
        <w:ind w:left="3795" w:hanging="724"/>
      </w:pPr>
    </w:lvl>
    <w:lvl w:ilvl="5">
      <w:numFmt w:val="bullet"/>
      <w:lvlText w:val="•"/>
      <w:lvlJc w:val="left"/>
      <w:pPr>
        <w:ind w:left="4813" w:hanging="724"/>
      </w:pPr>
    </w:lvl>
    <w:lvl w:ilvl="6">
      <w:numFmt w:val="bullet"/>
      <w:lvlText w:val="•"/>
      <w:lvlJc w:val="left"/>
      <w:pPr>
        <w:ind w:left="5831" w:hanging="724"/>
      </w:pPr>
    </w:lvl>
    <w:lvl w:ilvl="7">
      <w:numFmt w:val="bullet"/>
      <w:lvlText w:val="•"/>
      <w:lvlJc w:val="left"/>
      <w:pPr>
        <w:ind w:left="6850" w:hanging="724"/>
      </w:pPr>
    </w:lvl>
    <w:lvl w:ilvl="8">
      <w:numFmt w:val="bullet"/>
      <w:lvlText w:val="•"/>
      <w:lvlJc w:val="left"/>
      <w:pPr>
        <w:ind w:left="7868" w:hanging="724"/>
      </w:pPr>
    </w:lvl>
  </w:abstractNum>
  <w:abstractNum w:abstractNumId="6" w15:restartNumberingAfterBreak="0">
    <w:nsid w:val="00000408"/>
    <w:multiLevelType w:val="multilevel"/>
    <w:tmpl w:val="419A03D2"/>
    <w:lvl w:ilvl="0">
      <w:start w:val="7"/>
      <w:numFmt w:val="decimal"/>
      <w:lvlText w:val="%1"/>
      <w:lvlJc w:val="left"/>
      <w:pPr>
        <w:ind w:left="184" w:hanging="390"/>
      </w:pPr>
    </w:lvl>
    <w:lvl w:ilvl="1">
      <w:start w:val="1"/>
      <w:numFmt w:val="decimal"/>
      <w:lvlText w:val="%1.%2."/>
      <w:lvlJc w:val="left"/>
      <w:pPr>
        <w:ind w:left="184" w:hanging="390"/>
      </w:pPr>
      <w:rPr>
        <w:rFonts w:asciiTheme="minorHAnsi" w:hAnsiTheme="minorHAnsi" w:cstheme="minorHAnsi" w:hint="default"/>
        <w:b w:val="0"/>
        <w:bCs w:val="0"/>
        <w:i w:val="0"/>
        <w:iCs w:val="0"/>
        <w:spacing w:val="-1"/>
        <w:w w:val="100"/>
        <w:sz w:val="22"/>
        <w:szCs w:val="22"/>
      </w:rPr>
    </w:lvl>
    <w:lvl w:ilvl="2">
      <w:numFmt w:val="bullet"/>
      <w:lvlText w:val="•"/>
      <w:lvlJc w:val="left"/>
      <w:pPr>
        <w:ind w:left="2125" w:hanging="390"/>
      </w:pPr>
    </w:lvl>
    <w:lvl w:ilvl="3">
      <w:numFmt w:val="bullet"/>
      <w:lvlText w:val="•"/>
      <w:lvlJc w:val="left"/>
      <w:pPr>
        <w:ind w:left="3097" w:hanging="390"/>
      </w:pPr>
    </w:lvl>
    <w:lvl w:ilvl="4">
      <w:numFmt w:val="bullet"/>
      <w:lvlText w:val="•"/>
      <w:lvlJc w:val="left"/>
      <w:pPr>
        <w:ind w:left="4070" w:hanging="390"/>
      </w:pPr>
    </w:lvl>
    <w:lvl w:ilvl="5">
      <w:numFmt w:val="bullet"/>
      <w:lvlText w:val="•"/>
      <w:lvlJc w:val="left"/>
      <w:pPr>
        <w:ind w:left="5042" w:hanging="390"/>
      </w:pPr>
    </w:lvl>
    <w:lvl w:ilvl="6">
      <w:numFmt w:val="bullet"/>
      <w:lvlText w:val="•"/>
      <w:lvlJc w:val="left"/>
      <w:pPr>
        <w:ind w:left="6015" w:hanging="390"/>
      </w:pPr>
    </w:lvl>
    <w:lvl w:ilvl="7">
      <w:numFmt w:val="bullet"/>
      <w:lvlText w:val="•"/>
      <w:lvlJc w:val="left"/>
      <w:pPr>
        <w:ind w:left="6987" w:hanging="390"/>
      </w:pPr>
    </w:lvl>
    <w:lvl w:ilvl="8">
      <w:numFmt w:val="bullet"/>
      <w:lvlText w:val="•"/>
      <w:lvlJc w:val="left"/>
      <w:pPr>
        <w:ind w:left="7960" w:hanging="390"/>
      </w:pPr>
    </w:lvl>
  </w:abstractNum>
  <w:abstractNum w:abstractNumId="7" w15:restartNumberingAfterBreak="0">
    <w:nsid w:val="00000409"/>
    <w:multiLevelType w:val="multilevel"/>
    <w:tmpl w:val="A85097F4"/>
    <w:lvl w:ilvl="0">
      <w:start w:val="8"/>
      <w:numFmt w:val="decimal"/>
      <w:lvlText w:val="%1"/>
      <w:lvlJc w:val="left"/>
      <w:pPr>
        <w:ind w:left="185" w:hanging="390"/>
      </w:pPr>
    </w:lvl>
    <w:lvl w:ilvl="1">
      <w:start w:val="1"/>
      <w:numFmt w:val="decimal"/>
      <w:lvlText w:val="%1.%2."/>
      <w:lvlJc w:val="left"/>
      <w:pPr>
        <w:ind w:left="185" w:hanging="390"/>
      </w:pPr>
      <w:rPr>
        <w:rFonts w:ascii="Arial" w:hAnsi="Arial" w:cs="Arial"/>
        <w:b w:val="0"/>
        <w:bCs w:val="0"/>
        <w:i w:val="0"/>
        <w:iCs w:val="0"/>
        <w:spacing w:val="-1"/>
        <w:w w:val="100"/>
        <w:sz w:val="20"/>
        <w:szCs w:val="20"/>
      </w:rPr>
    </w:lvl>
    <w:lvl w:ilvl="2">
      <w:start w:val="1"/>
      <w:numFmt w:val="decimal"/>
      <w:lvlText w:val="%1.%2.%3."/>
      <w:lvlJc w:val="left"/>
      <w:pPr>
        <w:ind w:left="185" w:hanging="557"/>
      </w:pPr>
      <w:rPr>
        <w:rFonts w:asciiTheme="minorHAnsi" w:hAnsiTheme="minorHAnsi" w:cstheme="minorHAnsi" w:hint="default"/>
        <w:b w:val="0"/>
        <w:bCs w:val="0"/>
        <w:i w:val="0"/>
        <w:iCs w:val="0"/>
        <w:w w:val="100"/>
        <w:sz w:val="22"/>
        <w:szCs w:val="22"/>
      </w:rPr>
    </w:lvl>
    <w:lvl w:ilvl="3">
      <w:numFmt w:val="bullet"/>
      <w:lvlText w:val="•"/>
      <w:lvlJc w:val="left"/>
      <w:pPr>
        <w:ind w:left="3097" w:hanging="557"/>
      </w:pPr>
    </w:lvl>
    <w:lvl w:ilvl="4">
      <w:numFmt w:val="bullet"/>
      <w:lvlText w:val="•"/>
      <w:lvlJc w:val="left"/>
      <w:pPr>
        <w:ind w:left="4070" w:hanging="557"/>
      </w:pPr>
    </w:lvl>
    <w:lvl w:ilvl="5">
      <w:numFmt w:val="bullet"/>
      <w:lvlText w:val="•"/>
      <w:lvlJc w:val="left"/>
      <w:pPr>
        <w:ind w:left="5042" w:hanging="557"/>
      </w:pPr>
    </w:lvl>
    <w:lvl w:ilvl="6">
      <w:numFmt w:val="bullet"/>
      <w:lvlText w:val="•"/>
      <w:lvlJc w:val="left"/>
      <w:pPr>
        <w:ind w:left="6015" w:hanging="557"/>
      </w:pPr>
    </w:lvl>
    <w:lvl w:ilvl="7">
      <w:numFmt w:val="bullet"/>
      <w:lvlText w:val="•"/>
      <w:lvlJc w:val="left"/>
      <w:pPr>
        <w:ind w:left="6987" w:hanging="557"/>
      </w:pPr>
    </w:lvl>
    <w:lvl w:ilvl="8">
      <w:numFmt w:val="bullet"/>
      <w:lvlText w:val="•"/>
      <w:lvlJc w:val="left"/>
      <w:pPr>
        <w:ind w:left="7960" w:hanging="557"/>
      </w:pPr>
    </w:lvl>
  </w:abstractNum>
  <w:abstractNum w:abstractNumId="8" w15:restartNumberingAfterBreak="0">
    <w:nsid w:val="0000040A"/>
    <w:multiLevelType w:val="multilevel"/>
    <w:tmpl w:val="BA6AE606"/>
    <w:lvl w:ilvl="0">
      <w:start w:val="1"/>
      <w:numFmt w:val="lowerLetter"/>
      <w:lvlText w:val="%1)"/>
      <w:lvlJc w:val="left"/>
      <w:pPr>
        <w:ind w:left="418" w:hanging="234"/>
      </w:pPr>
      <w:rPr>
        <w:rFonts w:asciiTheme="minorHAnsi" w:hAnsiTheme="minorHAnsi" w:cstheme="minorHAnsi" w:hint="default"/>
        <w:b w:val="0"/>
        <w:bCs w:val="0"/>
        <w:i w:val="0"/>
        <w:iCs w:val="0"/>
        <w:w w:val="100"/>
        <w:sz w:val="22"/>
        <w:szCs w:val="22"/>
      </w:rPr>
    </w:lvl>
    <w:lvl w:ilvl="1">
      <w:numFmt w:val="bullet"/>
      <w:lvlText w:val="•"/>
      <w:lvlJc w:val="left"/>
      <w:pPr>
        <w:ind w:left="1368" w:hanging="234"/>
      </w:pPr>
    </w:lvl>
    <w:lvl w:ilvl="2">
      <w:numFmt w:val="bullet"/>
      <w:lvlText w:val="•"/>
      <w:lvlJc w:val="left"/>
      <w:pPr>
        <w:ind w:left="2317" w:hanging="234"/>
      </w:pPr>
    </w:lvl>
    <w:lvl w:ilvl="3">
      <w:numFmt w:val="bullet"/>
      <w:lvlText w:val="•"/>
      <w:lvlJc w:val="left"/>
      <w:pPr>
        <w:ind w:left="3265" w:hanging="234"/>
      </w:pPr>
    </w:lvl>
    <w:lvl w:ilvl="4">
      <w:numFmt w:val="bullet"/>
      <w:lvlText w:val="•"/>
      <w:lvlJc w:val="left"/>
      <w:pPr>
        <w:ind w:left="4214" w:hanging="234"/>
      </w:pPr>
    </w:lvl>
    <w:lvl w:ilvl="5">
      <w:numFmt w:val="bullet"/>
      <w:lvlText w:val="•"/>
      <w:lvlJc w:val="left"/>
      <w:pPr>
        <w:ind w:left="5162" w:hanging="234"/>
      </w:pPr>
    </w:lvl>
    <w:lvl w:ilvl="6">
      <w:numFmt w:val="bullet"/>
      <w:lvlText w:val="•"/>
      <w:lvlJc w:val="left"/>
      <w:pPr>
        <w:ind w:left="6111" w:hanging="234"/>
      </w:pPr>
    </w:lvl>
    <w:lvl w:ilvl="7">
      <w:numFmt w:val="bullet"/>
      <w:lvlText w:val="•"/>
      <w:lvlJc w:val="left"/>
      <w:pPr>
        <w:ind w:left="7059" w:hanging="234"/>
      </w:pPr>
    </w:lvl>
    <w:lvl w:ilvl="8">
      <w:numFmt w:val="bullet"/>
      <w:lvlText w:val="•"/>
      <w:lvlJc w:val="left"/>
      <w:pPr>
        <w:ind w:left="8008" w:hanging="234"/>
      </w:pPr>
    </w:lvl>
  </w:abstractNum>
  <w:abstractNum w:abstractNumId="9" w15:restartNumberingAfterBreak="0">
    <w:nsid w:val="0000040B"/>
    <w:multiLevelType w:val="multilevel"/>
    <w:tmpl w:val="8CA2B55E"/>
    <w:lvl w:ilvl="0">
      <w:start w:val="9"/>
      <w:numFmt w:val="decimal"/>
      <w:lvlText w:val="%1"/>
      <w:lvlJc w:val="left"/>
      <w:pPr>
        <w:ind w:left="184" w:hanging="390"/>
      </w:pPr>
    </w:lvl>
    <w:lvl w:ilvl="1">
      <w:start w:val="1"/>
      <w:numFmt w:val="decimal"/>
      <w:lvlText w:val="%1.%2."/>
      <w:lvlJc w:val="left"/>
      <w:pPr>
        <w:ind w:left="184" w:hanging="390"/>
      </w:pPr>
      <w:rPr>
        <w:rFonts w:asciiTheme="minorHAnsi" w:hAnsiTheme="minorHAnsi" w:cstheme="minorHAnsi" w:hint="default"/>
        <w:b w:val="0"/>
        <w:bCs w:val="0"/>
        <w:i w:val="0"/>
        <w:iCs w:val="0"/>
        <w:spacing w:val="-1"/>
        <w:w w:val="100"/>
        <w:sz w:val="22"/>
        <w:szCs w:val="22"/>
      </w:rPr>
    </w:lvl>
    <w:lvl w:ilvl="2">
      <w:numFmt w:val="bullet"/>
      <w:lvlText w:val="•"/>
      <w:lvlJc w:val="left"/>
      <w:pPr>
        <w:ind w:left="2125" w:hanging="390"/>
      </w:pPr>
    </w:lvl>
    <w:lvl w:ilvl="3">
      <w:numFmt w:val="bullet"/>
      <w:lvlText w:val="•"/>
      <w:lvlJc w:val="left"/>
      <w:pPr>
        <w:ind w:left="3097" w:hanging="390"/>
      </w:pPr>
    </w:lvl>
    <w:lvl w:ilvl="4">
      <w:numFmt w:val="bullet"/>
      <w:lvlText w:val="•"/>
      <w:lvlJc w:val="left"/>
      <w:pPr>
        <w:ind w:left="4070" w:hanging="390"/>
      </w:pPr>
    </w:lvl>
    <w:lvl w:ilvl="5">
      <w:numFmt w:val="bullet"/>
      <w:lvlText w:val="•"/>
      <w:lvlJc w:val="left"/>
      <w:pPr>
        <w:ind w:left="5042" w:hanging="390"/>
      </w:pPr>
    </w:lvl>
    <w:lvl w:ilvl="6">
      <w:numFmt w:val="bullet"/>
      <w:lvlText w:val="•"/>
      <w:lvlJc w:val="left"/>
      <w:pPr>
        <w:ind w:left="6015" w:hanging="390"/>
      </w:pPr>
    </w:lvl>
    <w:lvl w:ilvl="7">
      <w:numFmt w:val="bullet"/>
      <w:lvlText w:val="•"/>
      <w:lvlJc w:val="left"/>
      <w:pPr>
        <w:ind w:left="6987" w:hanging="390"/>
      </w:pPr>
    </w:lvl>
    <w:lvl w:ilvl="8">
      <w:numFmt w:val="bullet"/>
      <w:lvlText w:val="•"/>
      <w:lvlJc w:val="left"/>
      <w:pPr>
        <w:ind w:left="7960" w:hanging="390"/>
      </w:pPr>
    </w:lvl>
  </w:abstractNum>
  <w:abstractNum w:abstractNumId="10" w15:restartNumberingAfterBreak="0">
    <w:nsid w:val="0000040C"/>
    <w:multiLevelType w:val="multilevel"/>
    <w:tmpl w:val="0000088F"/>
    <w:lvl w:ilvl="0">
      <w:start w:val="11"/>
      <w:numFmt w:val="decimal"/>
      <w:lvlText w:val="%1"/>
      <w:lvlJc w:val="left"/>
      <w:pPr>
        <w:ind w:left="194" w:hanging="500"/>
      </w:pPr>
    </w:lvl>
    <w:lvl w:ilvl="1">
      <w:start w:val="1"/>
      <w:numFmt w:val="decimal"/>
      <w:lvlText w:val="%1.%2."/>
      <w:lvlJc w:val="left"/>
      <w:pPr>
        <w:ind w:left="194" w:hanging="500"/>
      </w:pPr>
      <w:rPr>
        <w:rFonts w:ascii="Arial" w:hAnsi="Arial" w:cs="Arial"/>
        <w:b w:val="0"/>
        <w:bCs w:val="0"/>
        <w:i w:val="0"/>
        <w:iCs w:val="0"/>
        <w:spacing w:val="-1"/>
        <w:w w:val="100"/>
        <w:sz w:val="20"/>
        <w:szCs w:val="20"/>
      </w:rPr>
    </w:lvl>
    <w:lvl w:ilvl="2">
      <w:numFmt w:val="bullet"/>
      <w:lvlText w:val="•"/>
      <w:lvlJc w:val="left"/>
      <w:pPr>
        <w:ind w:left="2141" w:hanging="500"/>
      </w:pPr>
    </w:lvl>
    <w:lvl w:ilvl="3">
      <w:numFmt w:val="bullet"/>
      <w:lvlText w:val="•"/>
      <w:lvlJc w:val="left"/>
      <w:pPr>
        <w:ind w:left="3111" w:hanging="500"/>
      </w:pPr>
    </w:lvl>
    <w:lvl w:ilvl="4">
      <w:numFmt w:val="bullet"/>
      <w:lvlText w:val="•"/>
      <w:lvlJc w:val="left"/>
      <w:pPr>
        <w:ind w:left="4082" w:hanging="500"/>
      </w:pPr>
    </w:lvl>
    <w:lvl w:ilvl="5">
      <w:numFmt w:val="bullet"/>
      <w:lvlText w:val="•"/>
      <w:lvlJc w:val="left"/>
      <w:pPr>
        <w:ind w:left="5052" w:hanging="500"/>
      </w:pPr>
    </w:lvl>
    <w:lvl w:ilvl="6">
      <w:numFmt w:val="bullet"/>
      <w:lvlText w:val="•"/>
      <w:lvlJc w:val="left"/>
      <w:pPr>
        <w:ind w:left="6023" w:hanging="500"/>
      </w:pPr>
    </w:lvl>
    <w:lvl w:ilvl="7">
      <w:numFmt w:val="bullet"/>
      <w:lvlText w:val="•"/>
      <w:lvlJc w:val="left"/>
      <w:pPr>
        <w:ind w:left="6993" w:hanging="500"/>
      </w:pPr>
    </w:lvl>
    <w:lvl w:ilvl="8">
      <w:numFmt w:val="bullet"/>
      <w:lvlText w:val="•"/>
      <w:lvlJc w:val="left"/>
      <w:pPr>
        <w:ind w:left="7964" w:hanging="500"/>
      </w:pPr>
    </w:lvl>
  </w:abstractNum>
  <w:abstractNum w:abstractNumId="11" w15:restartNumberingAfterBreak="0">
    <w:nsid w:val="02A46F8A"/>
    <w:multiLevelType w:val="multilevel"/>
    <w:tmpl w:val="DA5EDBC8"/>
    <w:lvl w:ilvl="0">
      <w:start w:val="1"/>
      <w:numFmt w:val="lowerLetter"/>
      <w:lvlText w:val="%1)"/>
      <w:lvlJc w:val="left"/>
      <w:pPr>
        <w:ind w:left="360" w:hanging="360"/>
      </w:pPr>
      <w:rPr>
        <w:rFonts w:ascii="Arial" w:eastAsia="Calibri" w:hAnsi="Arial" w:cs="Arial" w:hint="default"/>
        <w:b/>
        <w:bCs/>
        <w:spacing w:val="-1"/>
        <w:w w:val="100"/>
        <w:sz w:val="24"/>
        <w:szCs w:val="24"/>
        <w:lang w:val="pt-PT" w:eastAsia="pt-PT" w:bidi="pt-PT"/>
      </w:rPr>
    </w:lvl>
    <w:lvl w:ilvl="1">
      <w:start w:val="1"/>
      <w:numFmt w:val="decimal"/>
      <w:lvlText w:val="%1.%2)"/>
      <w:lvlJc w:val="left"/>
      <w:pPr>
        <w:ind w:left="692" w:hanging="408"/>
      </w:pPr>
      <w:rPr>
        <w:rFonts w:ascii="Calibri" w:eastAsia="Calibri" w:hAnsi="Calibri" w:cs="Calibri" w:hint="default"/>
        <w:b/>
        <w:bCs/>
        <w:w w:val="100"/>
        <w:sz w:val="24"/>
        <w:szCs w:val="24"/>
        <w:lang w:val="pt-PT" w:eastAsia="pt-PT" w:bidi="pt-PT"/>
      </w:rPr>
    </w:lvl>
    <w:lvl w:ilvl="2">
      <w:numFmt w:val="bullet"/>
      <w:lvlText w:val="•"/>
      <w:lvlJc w:val="left"/>
      <w:pPr>
        <w:ind w:left="2591" w:hanging="408"/>
      </w:pPr>
      <w:rPr>
        <w:rFonts w:hint="default"/>
        <w:lang w:val="pt-PT" w:eastAsia="pt-PT" w:bidi="pt-PT"/>
      </w:rPr>
    </w:lvl>
    <w:lvl w:ilvl="3">
      <w:numFmt w:val="bullet"/>
      <w:lvlText w:val="•"/>
      <w:lvlJc w:val="left"/>
      <w:pPr>
        <w:ind w:left="3550" w:hanging="408"/>
      </w:pPr>
      <w:rPr>
        <w:rFonts w:hint="default"/>
        <w:lang w:val="pt-PT" w:eastAsia="pt-PT" w:bidi="pt-PT"/>
      </w:rPr>
    </w:lvl>
    <w:lvl w:ilvl="4">
      <w:numFmt w:val="bullet"/>
      <w:lvlText w:val="•"/>
      <w:lvlJc w:val="left"/>
      <w:pPr>
        <w:ind w:left="4509" w:hanging="408"/>
      </w:pPr>
      <w:rPr>
        <w:rFonts w:hint="default"/>
        <w:lang w:val="pt-PT" w:eastAsia="pt-PT" w:bidi="pt-PT"/>
      </w:rPr>
    </w:lvl>
    <w:lvl w:ilvl="5">
      <w:numFmt w:val="bullet"/>
      <w:lvlText w:val="•"/>
      <w:lvlJc w:val="left"/>
      <w:pPr>
        <w:ind w:left="5468" w:hanging="408"/>
      </w:pPr>
      <w:rPr>
        <w:rFonts w:hint="default"/>
        <w:lang w:val="pt-PT" w:eastAsia="pt-PT" w:bidi="pt-PT"/>
      </w:rPr>
    </w:lvl>
    <w:lvl w:ilvl="6">
      <w:numFmt w:val="bullet"/>
      <w:lvlText w:val="•"/>
      <w:lvlJc w:val="left"/>
      <w:pPr>
        <w:ind w:left="6427" w:hanging="408"/>
      </w:pPr>
      <w:rPr>
        <w:rFonts w:hint="default"/>
        <w:lang w:val="pt-PT" w:eastAsia="pt-PT" w:bidi="pt-PT"/>
      </w:rPr>
    </w:lvl>
    <w:lvl w:ilvl="7">
      <w:numFmt w:val="bullet"/>
      <w:lvlText w:val="•"/>
      <w:lvlJc w:val="left"/>
      <w:pPr>
        <w:ind w:left="7386" w:hanging="408"/>
      </w:pPr>
      <w:rPr>
        <w:rFonts w:hint="default"/>
        <w:lang w:val="pt-PT" w:eastAsia="pt-PT" w:bidi="pt-PT"/>
      </w:rPr>
    </w:lvl>
    <w:lvl w:ilvl="8">
      <w:numFmt w:val="bullet"/>
      <w:lvlText w:val="•"/>
      <w:lvlJc w:val="left"/>
      <w:pPr>
        <w:ind w:left="8345" w:hanging="408"/>
      </w:pPr>
      <w:rPr>
        <w:rFonts w:hint="default"/>
        <w:lang w:val="pt-PT" w:eastAsia="pt-PT" w:bidi="pt-PT"/>
      </w:rPr>
    </w:lvl>
  </w:abstractNum>
  <w:abstractNum w:abstractNumId="12" w15:restartNumberingAfterBreak="0">
    <w:nsid w:val="07CD6C37"/>
    <w:multiLevelType w:val="hybridMultilevel"/>
    <w:tmpl w:val="3B8AA212"/>
    <w:lvl w:ilvl="0" w:tplc="D3A03E0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A39633E"/>
    <w:multiLevelType w:val="hybridMultilevel"/>
    <w:tmpl w:val="23C459C0"/>
    <w:lvl w:ilvl="0" w:tplc="B71AE08A">
      <w:start w:val="1"/>
      <w:numFmt w:val="lowerLetter"/>
      <w:lvlText w:val="%1)"/>
      <w:lvlJc w:val="left"/>
      <w:pPr>
        <w:ind w:left="1113" w:hanging="360"/>
      </w:pPr>
      <w:rPr>
        <w:rFonts w:ascii="Arial" w:eastAsia="Calibri" w:hAnsi="Arial" w:cs="Arial" w:hint="default"/>
        <w:b/>
        <w:bCs/>
        <w:spacing w:val="-2"/>
        <w:w w:val="98"/>
        <w:sz w:val="22"/>
        <w:szCs w:val="22"/>
        <w:lang w:val="pt-PT" w:eastAsia="pt-PT" w:bidi="pt-PT"/>
      </w:rPr>
    </w:lvl>
    <w:lvl w:ilvl="1" w:tplc="545A7954">
      <w:numFmt w:val="bullet"/>
      <w:lvlText w:val="•"/>
      <w:lvlJc w:val="left"/>
      <w:pPr>
        <w:ind w:left="2067" w:hanging="360"/>
      </w:pPr>
      <w:rPr>
        <w:rFonts w:hint="default"/>
        <w:lang w:val="pt-PT" w:eastAsia="pt-PT" w:bidi="pt-PT"/>
      </w:rPr>
    </w:lvl>
    <w:lvl w:ilvl="2" w:tplc="0AB07C8A">
      <w:numFmt w:val="bullet"/>
      <w:lvlText w:val="•"/>
      <w:lvlJc w:val="left"/>
      <w:pPr>
        <w:ind w:left="3014" w:hanging="360"/>
      </w:pPr>
      <w:rPr>
        <w:rFonts w:hint="default"/>
        <w:lang w:val="pt-PT" w:eastAsia="pt-PT" w:bidi="pt-PT"/>
      </w:rPr>
    </w:lvl>
    <w:lvl w:ilvl="3" w:tplc="3A16C7D6">
      <w:numFmt w:val="bullet"/>
      <w:lvlText w:val="•"/>
      <w:lvlJc w:val="left"/>
      <w:pPr>
        <w:ind w:left="3961" w:hanging="360"/>
      </w:pPr>
      <w:rPr>
        <w:rFonts w:hint="default"/>
        <w:lang w:val="pt-PT" w:eastAsia="pt-PT" w:bidi="pt-PT"/>
      </w:rPr>
    </w:lvl>
    <w:lvl w:ilvl="4" w:tplc="05284108">
      <w:numFmt w:val="bullet"/>
      <w:lvlText w:val="•"/>
      <w:lvlJc w:val="left"/>
      <w:pPr>
        <w:ind w:left="4908" w:hanging="360"/>
      </w:pPr>
      <w:rPr>
        <w:rFonts w:hint="default"/>
        <w:lang w:val="pt-PT" w:eastAsia="pt-PT" w:bidi="pt-PT"/>
      </w:rPr>
    </w:lvl>
    <w:lvl w:ilvl="5" w:tplc="5D527B3C">
      <w:numFmt w:val="bullet"/>
      <w:lvlText w:val="•"/>
      <w:lvlJc w:val="left"/>
      <w:pPr>
        <w:ind w:left="5855" w:hanging="360"/>
      </w:pPr>
      <w:rPr>
        <w:rFonts w:hint="default"/>
        <w:lang w:val="pt-PT" w:eastAsia="pt-PT" w:bidi="pt-PT"/>
      </w:rPr>
    </w:lvl>
    <w:lvl w:ilvl="6" w:tplc="409CEF02">
      <w:numFmt w:val="bullet"/>
      <w:lvlText w:val="•"/>
      <w:lvlJc w:val="left"/>
      <w:pPr>
        <w:ind w:left="6802" w:hanging="360"/>
      </w:pPr>
      <w:rPr>
        <w:rFonts w:hint="default"/>
        <w:lang w:val="pt-PT" w:eastAsia="pt-PT" w:bidi="pt-PT"/>
      </w:rPr>
    </w:lvl>
    <w:lvl w:ilvl="7" w:tplc="A2D658EC">
      <w:numFmt w:val="bullet"/>
      <w:lvlText w:val="•"/>
      <w:lvlJc w:val="left"/>
      <w:pPr>
        <w:ind w:left="7749" w:hanging="360"/>
      </w:pPr>
      <w:rPr>
        <w:rFonts w:hint="default"/>
        <w:lang w:val="pt-PT" w:eastAsia="pt-PT" w:bidi="pt-PT"/>
      </w:rPr>
    </w:lvl>
    <w:lvl w:ilvl="8" w:tplc="EAD23380">
      <w:numFmt w:val="bullet"/>
      <w:lvlText w:val="•"/>
      <w:lvlJc w:val="left"/>
      <w:pPr>
        <w:ind w:left="8696" w:hanging="360"/>
      </w:pPr>
      <w:rPr>
        <w:rFonts w:hint="default"/>
        <w:lang w:val="pt-PT" w:eastAsia="pt-PT" w:bidi="pt-PT"/>
      </w:rPr>
    </w:lvl>
  </w:abstractNum>
  <w:abstractNum w:abstractNumId="14" w15:restartNumberingAfterBreak="0">
    <w:nsid w:val="13C362DE"/>
    <w:multiLevelType w:val="hybridMultilevel"/>
    <w:tmpl w:val="4FAA8578"/>
    <w:lvl w:ilvl="0" w:tplc="DF1A61A8">
      <w:numFmt w:val="bullet"/>
      <w:lvlText w:val=""/>
      <w:lvlJc w:val="left"/>
      <w:pPr>
        <w:ind w:left="355" w:hanging="248"/>
      </w:pPr>
      <w:rPr>
        <w:rFonts w:ascii="Symbol" w:eastAsia="Symbol" w:hAnsi="Symbol" w:cs="Symbol" w:hint="default"/>
        <w:w w:val="100"/>
        <w:sz w:val="22"/>
        <w:szCs w:val="22"/>
        <w:lang w:val="pt-PT" w:eastAsia="pt-PT" w:bidi="pt-PT"/>
      </w:rPr>
    </w:lvl>
    <w:lvl w:ilvl="1" w:tplc="F8C6726C">
      <w:numFmt w:val="bullet"/>
      <w:lvlText w:val="•"/>
      <w:lvlJc w:val="left"/>
      <w:pPr>
        <w:ind w:left="1146" w:hanging="248"/>
      </w:pPr>
      <w:rPr>
        <w:rFonts w:hint="default"/>
        <w:lang w:val="pt-PT" w:eastAsia="pt-PT" w:bidi="pt-PT"/>
      </w:rPr>
    </w:lvl>
    <w:lvl w:ilvl="2" w:tplc="F69682F8">
      <w:numFmt w:val="bullet"/>
      <w:lvlText w:val="•"/>
      <w:lvlJc w:val="left"/>
      <w:pPr>
        <w:ind w:left="1933" w:hanging="248"/>
      </w:pPr>
      <w:rPr>
        <w:rFonts w:hint="default"/>
        <w:lang w:val="pt-PT" w:eastAsia="pt-PT" w:bidi="pt-PT"/>
      </w:rPr>
    </w:lvl>
    <w:lvl w:ilvl="3" w:tplc="EE26CB1C">
      <w:numFmt w:val="bullet"/>
      <w:lvlText w:val="•"/>
      <w:lvlJc w:val="left"/>
      <w:pPr>
        <w:ind w:left="2720" w:hanging="248"/>
      </w:pPr>
      <w:rPr>
        <w:rFonts w:hint="default"/>
        <w:lang w:val="pt-PT" w:eastAsia="pt-PT" w:bidi="pt-PT"/>
      </w:rPr>
    </w:lvl>
    <w:lvl w:ilvl="4" w:tplc="A2D2FB32">
      <w:numFmt w:val="bullet"/>
      <w:lvlText w:val="•"/>
      <w:lvlJc w:val="left"/>
      <w:pPr>
        <w:ind w:left="3507" w:hanging="248"/>
      </w:pPr>
      <w:rPr>
        <w:rFonts w:hint="default"/>
        <w:lang w:val="pt-PT" w:eastAsia="pt-PT" w:bidi="pt-PT"/>
      </w:rPr>
    </w:lvl>
    <w:lvl w:ilvl="5" w:tplc="611A77B0">
      <w:numFmt w:val="bullet"/>
      <w:lvlText w:val="•"/>
      <w:lvlJc w:val="left"/>
      <w:pPr>
        <w:ind w:left="4294" w:hanging="248"/>
      </w:pPr>
      <w:rPr>
        <w:rFonts w:hint="default"/>
        <w:lang w:val="pt-PT" w:eastAsia="pt-PT" w:bidi="pt-PT"/>
      </w:rPr>
    </w:lvl>
    <w:lvl w:ilvl="6" w:tplc="FBB03EB6">
      <w:numFmt w:val="bullet"/>
      <w:lvlText w:val="•"/>
      <w:lvlJc w:val="left"/>
      <w:pPr>
        <w:ind w:left="5080" w:hanging="248"/>
      </w:pPr>
      <w:rPr>
        <w:rFonts w:hint="default"/>
        <w:lang w:val="pt-PT" w:eastAsia="pt-PT" w:bidi="pt-PT"/>
      </w:rPr>
    </w:lvl>
    <w:lvl w:ilvl="7" w:tplc="522E17B2">
      <w:numFmt w:val="bullet"/>
      <w:lvlText w:val="•"/>
      <w:lvlJc w:val="left"/>
      <w:pPr>
        <w:ind w:left="5867" w:hanging="248"/>
      </w:pPr>
      <w:rPr>
        <w:rFonts w:hint="default"/>
        <w:lang w:val="pt-PT" w:eastAsia="pt-PT" w:bidi="pt-PT"/>
      </w:rPr>
    </w:lvl>
    <w:lvl w:ilvl="8" w:tplc="8346ABB4">
      <w:numFmt w:val="bullet"/>
      <w:lvlText w:val="•"/>
      <w:lvlJc w:val="left"/>
      <w:pPr>
        <w:ind w:left="6654" w:hanging="248"/>
      </w:pPr>
      <w:rPr>
        <w:rFonts w:hint="default"/>
        <w:lang w:val="pt-PT" w:eastAsia="pt-PT" w:bidi="pt-PT"/>
      </w:rPr>
    </w:lvl>
  </w:abstractNum>
  <w:abstractNum w:abstractNumId="15" w15:restartNumberingAfterBreak="0">
    <w:nsid w:val="152F7243"/>
    <w:multiLevelType w:val="hybridMultilevel"/>
    <w:tmpl w:val="8B04A5C2"/>
    <w:lvl w:ilvl="0" w:tplc="83666DCC">
      <w:numFmt w:val="bullet"/>
      <w:lvlText w:val=""/>
      <w:lvlJc w:val="left"/>
      <w:pPr>
        <w:ind w:left="355" w:hanging="248"/>
      </w:pPr>
      <w:rPr>
        <w:rFonts w:ascii="Symbol" w:eastAsia="Symbol" w:hAnsi="Symbol" w:cs="Symbol" w:hint="default"/>
        <w:w w:val="100"/>
        <w:sz w:val="22"/>
        <w:szCs w:val="22"/>
        <w:lang w:val="pt-PT" w:eastAsia="pt-PT" w:bidi="pt-PT"/>
      </w:rPr>
    </w:lvl>
    <w:lvl w:ilvl="1" w:tplc="B4907CD6">
      <w:numFmt w:val="bullet"/>
      <w:lvlText w:val="•"/>
      <w:lvlJc w:val="left"/>
      <w:pPr>
        <w:ind w:left="1146" w:hanging="248"/>
      </w:pPr>
      <w:rPr>
        <w:rFonts w:hint="default"/>
        <w:lang w:val="pt-PT" w:eastAsia="pt-PT" w:bidi="pt-PT"/>
      </w:rPr>
    </w:lvl>
    <w:lvl w:ilvl="2" w:tplc="B9D81862">
      <w:numFmt w:val="bullet"/>
      <w:lvlText w:val="•"/>
      <w:lvlJc w:val="left"/>
      <w:pPr>
        <w:ind w:left="1933" w:hanging="248"/>
      </w:pPr>
      <w:rPr>
        <w:rFonts w:hint="default"/>
        <w:lang w:val="pt-PT" w:eastAsia="pt-PT" w:bidi="pt-PT"/>
      </w:rPr>
    </w:lvl>
    <w:lvl w:ilvl="3" w:tplc="A6E8C070">
      <w:numFmt w:val="bullet"/>
      <w:lvlText w:val="•"/>
      <w:lvlJc w:val="left"/>
      <w:pPr>
        <w:ind w:left="2720" w:hanging="248"/>
      </w:pPr>
      <w:rPr>
        <w:rFonts w:hint="default"/>
        <w:lang w:val="pt-PT" w:eastAsia="pt-PT" w:bidi="pt-PT"/>
      </w:rPr>
    </w:lvl>
    <w:lvl w:ilvl="4" w:tplc="23A4B83A">
      <w:numFmt w:val="bullet"/>
      <w:lvlText w:val="•"/>
      <w:lvlJc w:val="left"/>
      <w:pPr>
        <w:ind w:left="3507" w:hanging="248"/>
      </w:pPr>
      <w:rPr>
        <w:rFonts w:hint="default"/>
        <w:lang w:val="pt-PT" w:eastAsia="pt-PT" w:bidi="pt-PT"/>
      </w:rPr>
    </w:lvl>
    <w:lvl w:ilvl="5" w:tplc="01824B3A">
      <w:numFmt w:val="bullet"/>
      <w:lvlText w:val="•"/>
      <w:lvlJc w:val="left"/>
      <w:pPr>
        <w:ind w:left="4294" w:hanging="248"/>
      </w:pPr>
      <w:rPr>
        <w:rFonts w:hint="default"/>
        <w:lang w:val="pt-PT" w:eastAsia="pt-PT" w:bidi="pt-PT"/>
      </w:rPr>
    </w:lvl>
    <w:lvl w:ilvl="6" w:tplc="6E68169A">
      <w:numFmt w:val="bullet"/>
      <w:lvlText w:val="•"/>
      <w:lvlJc w:val="left"/>
      <w:pPr>
        <w:ind w:left="5080" w:hanging="248"/>
      </w:pPr>
      <w:rPr>
        <w:rFonts w:hint="default"/>
        <w:lang w:val="pt-PT" w:eastAsia="pt-PT" w:bidi="pt-PT"/>
      </w:rPr>
    </w:lvl>
    <w:lvl w:ilvl="7" w:tplc="9A74F3FC">
      <w:numFmt w:val="bullet"/>
      <w:lvlText w:val="•"/>
      <w:lvlJc w:val="left"/>
      <w:pPr>
        <w:ind w:left="5867" w:hanging="248"/>
      </w:pPr>
      <w:rPr>
        <w:rFonts w:hint="default"/>
        <w:lang w:val="pt-PT" w:eastAsia="pt-PT" w:bidi="pt-PT"/>
      </w:rPr>
    </w:lvl>
    <w:lvl w:ilvl="8" w:tplc="B85C16AE">
      <w:numFmt w:val="bullet"/>
      <w:lvlText w:val="•"/>
      <w:lvlJc w:val="left"/>
      <w:pPr>
        <w:ind w:left="6654" w:hanging="248"/>
      </w:pPr>
      <w:rPr>
        <w:rFonts w:hint="default"/>
        <w:lang w:val="pt-PT" w:eastAsia="pt-PT" w:bidi="pt-PT"/>
      </w:rPr>
    </w:lvl>
  </w:abstractNum>
  <w:abstractNum w:abstractNumId="16" w15:restartNumberingAfterBreak="0">
    <w:nsid w:val="174E316D"/>
    <w:multiLevelType w:val="hybridMultilevel"/>
    <w:tmpl w:val="D0FE5E7C"/>
    <w:lvl w:ilvl="0" w:tplc="2342E00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FB6DCF"/>
    <w:multiLevelType w:val="hybridMultilevel"/>
    <w:tmpl w:val="E51E3436"/>
    <w:lvl w:ilvl="0" w:tplc="5BCAB8B0">
      <w:start w:val="1"/>
      <w:numFmt w:val="lowerLetter"/>
      <w:lvlText w:val="%1)"/>
      <w:lvlJc w:val="left"/>
      <w:pPr>
        <w:ind w:left="436" w:hanging="294"/>
      </w:pPr>
      <w:rPr>
        <w:rFonts w:ascii="Calibri" w:eastAsia="Calibri" w:hAnsi="Calibri" w:cs="Calibri" w:hint="default"/>
        <w:b/>
        <w:spacing w:val="-1"/>
        <w:w w:val="100"/>
        <w:sz w:val="22"/>
        <w:szCs w:val="22"/>
        <w:lang w:val="pt-PT" w:eastAsia="pt-PT" w:bidi="pt-PT"/>
      </w:rPr>
    </w:lvl>
    <w:lvl w:ilvl="1" w:tplc="A4BAFEE0">
      <w:numFmt w:val="bullet"/>
      <w:lvlText w:val="•"/>
      <w:lvlJc w:val="left"/>
      <w:pPr>
        <w:ind w:left="1403" w:hanging="294"/>
      </w:pPr>
      <w:rPr>
        <w:rFonts w:hint="default"/>
        <w:lang w:val="pt-PT" w:eastAsia="pt-PT" w:bidi="pt-PT"/>
      </w:rPr>
    </w:lvl>
    <w:lvl w:ilvl="2" w:tplc="8A50A984">
      <w:numFmt w:val="bullet"/>
      <w:lvlText w:val="•"/>
      <w:lvlJc w:val="left"/>
      <w:pPr>
        <w:ind w:left="2367" w:hanging="294"/>
      </w:pPr>
      <w:rPr>
        <w:rFonts w:hint="default"/>
        <w:lang w:val="pt-PT" w:eastAsia="pt-PT" w:bidi="pt-PT"/>
      </w:rPr>
    </w:lvl>
    <w:lvl w:ilvl="3" w:tplc="E286E530">
      <w:numFmt w:val="bullet"/>
      <w:lvlText w:val="•"/>
      <w:lvlJc w:val="left"/>
      <w:pPr>
        <w:ind w:left="3331" w:hanging="294"/>
      </w:pPr>
      <w:rPr>
        <w:rFonts w:hint="default"/>
        <w:lang w:val="pt-PT" w:eastAsia="pt-PT" w:bidi="pt-PT"/>
      </w:rPr>
    </w:lvl>
    <w:lvl w:ilvl="4" w:tplc="0C5A4C14">
      <w:numFmt w:val="bullet"/>
      <w:lvlText w:val="•"/>
      <w:lvlJc w:val="left"/>
      <w:pPr>
        <w:ind w:left="4295" w:hanging="294"/>
      </w:pPr>
      <w:rPr>
        <w:rFonts w:hint="default"/>
        <w:lang w:val="pt-PT" w:eastAsia="pt-PT" w:bidi="pt-PT"/>
      </w:rPr>
    </w:lvl>
    <w:lvl w:ilvl="5" w:tplc="110A1A38">
      <w:numFmt w:val="bullet"/>
      <w:lvlText w:val="•"/>
      <w:lvlJc w:val="left"/>
      <w:pPr>
        <w:ind w:left="5259" w:hanging="294"/>
      </w:pPr>
      <w:rPr>
        <w:rFonts w:hint="default"/>
        <w:lang w:val="pt-PT" w:eastAsia="pt-PT" w:bidi="pt-PT"/>
      </w:rPr>
    </w:lvl>
    <w:lvl w:ilvl="6" w:tplc="296EDF54">
      <w:numFmt w:val="bullet"/>
      <w:lvlText w:val="•"/>
      <w:lvlJc w:val="left"/>
      <w:pPr>
        <w:ind w:left="6223" w:hanging="294"/>
      </w:pPr>
      <w:rPr>
        <w:rFonts w:hint="default"/>
        <w:lang w:val="pt-PT" w:eastAsia="pt-PT" w:bidi="pt-PT"/>
      </w:rPr>
    </w:lvl>
    <w:lvl w:ilvl="7" w:tplc="29564274">
      <w:numFmt w:val="bullet"/>
      <w:lvlText w:val="•"/>
      <w:lvlJc w:val="left"/>
      <w:pPr>
        <w:ind w:left="7187" w:hanging="294"/>
      </w:pPr>
      <w:rPr>
        <w:rFonts w:hint="default"/>
        <w:lang w:val="pt-PT" w:eastAsia="pt-PT" w:bidi="pt-PT"/>
      </w:rPr>
    </w:lvl>
    <w:lvl w:ilvl="8" w:tplc="E894F43E">
      <w:numFmt w:val="bullet"/>
      <w:lvlText w:val="•"/>
      <w:lvlJc w:val="left"/>
      <w:pPr>
        <w:ind w:left="8151" w:hanging="294"/>
      </w:pPr>
      <w:rPr>
        <w:rFonts w:hint="default"/>
        <w:lang w:val="pt-PT" w:eastAsia="pt-PT" w:bidi="pt-PT"/>
      </w:rPr>
    </w:lvl>
  </w:abstractNum>
  <w:abstractNum w:abstractNumId="18" w15:restartNumberingAfterBreak="0">
    <w:nsid w:val="2EB062B2"/>
    <w:multiLevelType w:val="hybridMultilevel"/>
    <w:tmpl w:val="04EAF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1456FBF"/>
    <w:multiLevelType w:val="hybridMultilevel"/>
    <w:tmpl w:val="86529016"/>
    <w:lvl w:ilvl="0" w:tplc="3EB632E0">
      <w:numFmt w:val="bullet"/>
      <w:lvlText w:val=""/>
      <w:lvlJc w:val="left"/>
      <w:pPr>
        <w:ind w:left="360" w:hanging="248"/>
      </w:pPr>
      <w:rPr>
        <w:rFonts w:ascii="Symbol" w:eastAsia="Symbol" w:hAnsi="Symbol" w:cs="Symbol" w:hint="default"/>
        <w:w w:val="100"/>
        <w:sz w:val="22"/>
        <w:szCs w:val="22"/>
        <w:lang w:val="pt-PT" w:eastAsia="pt-PT" w:bidi="pt-PT"/>
      </w:rPr>
    </w:lvl>
    <w:lvl w:ilvl="1" w:tplc="4832FBF6">
      <w:numFmt w:val="bullet"/>
      <w:lvlText w:val="•"/>
      <w:lvlJc w:val="left"/>
      <w:pPr>
        <w:ind w:left="1146" w:hanging="248"/>
      </w:pPr>
      <w:rPr>
        <w:rFonts w:hint="default"/>
        <w:lang w:val="pt-PT" w:eastAsia="pt-PT" w:bidi="pt-PT"/>
      </w:rPr>
    </w:lvl>
    <w:lvl w:ilvl="2" w:tplc="A094DAC4">
      <w:numFmt w:val="bullet"/>
      <w:lvlText w:val="•"/>
      <w:lvlJc w:val="left"/>
      <w:pPr>
        <w:ind w:left="1932" w:hanging="248"/>
      </w:pPr>
      <w:rPr>
        <w:rFonts w:hint="default"/>
        <w:lang w:val="pt-PT" w:eastAsia="pt-PT" w:bidi="pt-PT"/>
      </w:rPr>
    </w:lvl>
    <w:lvl w:ilvl="3" w:tplc="0FBA9AE8">
      <w:numFmt w:val="bullet"/>
      <w:lvlText w:val="•"/>
      <w:lvlJc w:val="left"/>
      <w:pPr>
        <w:ind w:left="2718" w:hanging="248"/>
      </w:pPr>
      <w:rPr>
        <w:rFonts w:hint="default"/>
        <w:lang w:val="pt-PT" w:eastAsia="pt-PT" w:bidi="pt-PT"/>
      </w:rPr>
    </w:lvl>
    <w:lvl w:ilvl="4" w:tplc="5412AA90">
      <w:numFmt w:val="bullet"/>
      <w:lvlText w:val="•"/>
      <w:lvlJc w:val="left"/>
      <w:pPr>
        <w:ind w:left="3504" w:hanging="248"/>
      </w:pPr>
      <w:rPr>
        <w:rFonts w:hint="default"/>
        <w:lang w:val="pt-PT" w:eastAsia="pt-PT" w:bidi="pt-PT"/>
      </w:rPr>
    </w:lvl>
    <w:lvl w:ilvl="5" w:tplc="FA7E6846">
      <w:numFmt w:val="bullet"/>
      <w:lvlText w:val="•"/>
      <w:lvlJc w:val="left"/>
      <w:pPr>
        <w:ind w:left="4290" w:hanging="248"/>
      </w:pPr>
      <w:rPr>
        <w:rFonts w:hint="default"/>
        <w:lang w:val="pt-PT" w:eastAsia="pt-PT" w:bidi="pt-PT"/>
      </w:rPr>
    </w:lvl>
    <w:lvl w:ilvl="6" w:tplc="BE4C24A8">
      <w:numFmt w:val="bullet"/>
      <w:lvlText w:val="•"/>
      <w:lvlJc w:val="left"/>
      <w:pPr>
        <w:ind w:left="5076" w:hanging="248"/>
      </w:pPr>
      <w:rPr>
        <w:rFonts w:hint="default"/>
        <w:lang w:val="pt-PT" w:eastAsia="pt-PT" w:bidi="pt-PT"/>
      </w:rPr>
    </w:lvl>
    <w:lvl w:ilvl="7" w:tplc="8B8C2448">
      <w:numFmt w:val="bullet"/>
      <w:lvlText w:val="•"/>
      <w:lvlJc w:val="left"/>
      <w:pPr>
        <w:ind w:left="5862" w:hanging="248"/>
      </w:pPr>
      <w:rPr>
        <w:rFonts w:hint="default"/>
        <w:lang w:val="pt-PT" w:eastAsia="pt-PT" w:bidi="pt-PT"/>
      </w:rPr>
    </w:lvl>
    <w:lvl w:ilvl="8" w:tplc="4B86A87E">
      <w:numFmt w:val="bullet"/>
      <w:lvlText w:val="•"/>
      <w:lvlJc w:val="left"/>
      <w:pPr>
        <w:ind w:left="6648" w:hanging="248"/>
      </w:pPr>
      <w:rPr>
        <w:rFonts w:hint="default"/>
        <w:lang w:val="pt-PT" w:eastAsia="pt-PT" w:bidi="pt-PT"/>
      </w:rPr>
    </w:lvl>
  </w:abstractNum>
  <w:abstractNum w:abstractNumId="20" w15:restartNumberingAfterBreak="0">
    <w:nsid w:val="32440D83"/>
    <w:multiLevelType w:val="multilevel"/>
    <w:tmpl w:val="37144F6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EE4186"/>
    <w:multiLevelType w:val="multilevel"/>
    <w:tmpl w:val="7CAC70BA"/>
    <w:lvl w:ilvl="0">
      <w:start w:val="16"/>
      <w:numFmt w:val="decimal"/>
      <w:lvlText w:val="%1"/>
      <w:lvlJc w:val="left"/>
      <w:pPr>
        <w:ind w:left="1690" w:hanging="672"/>
      </w:pPr>
      <w:rPr>
        <w:rFonts w:hint="default"/>
        <w:lang w:val="pt-PT" w:eastAsia="pt-PT" w:bidi="pt-PT"/>
      </w:rPr>
    </w:lvl>
    <w:lvl w:ilvl="1">
      <w:start w:val="2"/>
      <w:numFmt w:val="decimal"/>
      <w:lvlText w:val="%1.%2"/>
      <w:lvlJc w:val="left"/>
      <w:pPr>
        <w:ind w:left="1690" w:hanging="672"/>
        <w:jc w:val="right"/>
      </w:pPr>
      <w:rPr>
        <w:rFonts w:hint="default"/>
        <w:b/>
        <w:lang w:val="pt-PT" w:eastAsia="pt-PT" w:bidi="pt-PT"/>
      </w:rPr>
    </w:lvl>
    <w:lvl w:ilvl="2">
      <w:start w:val="1"/>
      <w:numFmt w:val="decimal"/>
      <w:lvlText w:val="%1.%2.%3"/>
      <w:lvlJc w:val="left"/>
      <w:pPr>
        <w:ind w:left="1690" w:hanging="672"/>
      </w:pPr>
      <w:rPr>
        <w:rFonts w:ascii="Calibri" w:eastAsia="Calibri" w:hAnsi="Calibri" w:cs="Calibri" w:hint="default"/>
        <w:b/>
        <w:bCs/>
        <w:spacing w:val="-2"/>
        <w:w w:val="100"/>
        <w:sz w:val="24"/>
        <w:szCs w:val="24"/>
        <w:lang w:val="pt-PT" w:eastAsia="pt-PT" w:bidi="pt-PT"/>
      </w:rPr>
    </w:lvl>
    <w:lvl w:ilvl="3">
      <w:numFmt w:val="bullet"/>
      <w:lvlText w:val="•"/>
      <w:lvlJc w:val="left"/>
      <w:pPr>
        <w:ind w:left="4331" w:hanging="672"/>
      </w:pPr>
      <w:rPr>
        <w:rFonts w:hint="default"/>
        <w:lang w:val="pt-PT" w:eastAsia="pt-PT" w:bidi="pt-PT"/>
      </w:rPr>
    </w:lvl>
    <w:lvl w:ilvl="4">
      <w:numFmt w:val="bullet"/>
      <w:lvlText w:val="•"/>
      <w:lvlJc w:val="left"/>
      <w:pPr>
        <w:ind w:left="5208" w:hanging="672"/>
      </w:pPr>
      <w:rPr>
        <w:rFonts w:hint="default"/>
        <w:lang w:val="pt-PT" w:eastAsia="pt-PT" w:bidi="pt-PT"/>
      </w:rPr>
    </w:lvl>
    <w:lvl w:ilvl="5">
      <w:numFmt w:val="bullet"/>
      <w:lvlText w:val="•"/>
      <w:lvlJc w:val="left"/>
      <w:pPr>
        <w:ind w:left="6085" w:hanging="672"/>
      </w:pPr>
      <w:rPr>
        <w:rFonts w:hint="default"/>
        <w:lang w:val="pt-PT" w:eastAsia="pt-PT" w:bidi="pt-PT"/>
      </w:rPr>
    </w:lvl>
    <w:lvl w:ilvl="6">
      <w:numFmt w:val="bullet"/>
      <w:lvlText w:val="•"/>
      <w:lvlJc w:val="left"/>
      <w:pPr>
        <w:ind w:left="6962" w:hanging="672"/>
      </w:pPr>
      <w:rPr>
        <w:rFonts w:hint="default"/>
        <w:lang w:val="pt-PT" w:eastAsia="pt-PT" w:bidi="pt-PT"/>
      </w:rPr>
    </w:lvl>
    <w:lvl w:ilvl="7">
      <w:numFmt w:val="bullet"/>
      <w:lvlText w:val="•"/>
      <w:lvlJc w:val="left"/>
      <w:pPr>
        <w:ind w:left="7839" w:hanging="672"/>
      </w:pPr>
      <w:rPr>
        <w:rFonts w:hint="default"/>
        <w:lang w:val="pt-PT" w:eastAsia="pt-PT" w:bidi="pt-PT"/>
      </w:rPr>
    </w:lvl>
    <w:lvl w:ilvl="8">
      <w:numFmt w:val="bullet"/>
      <w:lvlText w:val="•"/>
      <w:lvlJc w:val="left"/>
      <w:pPr>
        <w:ind w:left="8716" w:hanging="672"/>
      </w:pPr>
      <w:rPr>
        <w:rFonts w:hint="default"/>
        <w:lang w:val="pt-PT" w:eastAsia="pt-PT" w:bidi="pt-PT"/>
      </w:rPr>
    </w:lvl>
  </w:abstractNum>
  <w:abstractNum w:abstractNumId="22" w15:restartNumberingAfterBreak="0">
    <w:nsid w:val="3C3D20B8"/>
    <w:multiLevelType w:val="hybridMultilevel"/>
    <w:tmpl w:val="C868C2D0"/>
    <w:lvl w:ilvl="0" w:tplc="2C7272DA">
      <w:numFmt w:val="bullet"/>
      <w:lvlText w:val=""/>
      <w:lvlJc w:val="left"/>
      <w:pPr>
        <w:ind w:left="424" w:hanging="284"/>
      </w:pPr>
      <w:rPr>
        <w:rFonts w:ascii="Symbol" w:eastAsia="Symbol" w:hAnsi="Symbol" w:cs="Symbol" w:hint="default"/>
        <w:w w:val="100"/>
        <w:sz w:val="22"/>
        <w:szCs w:val="22"/>
        <w:lang w:val="pt-PT" w:eastAsia="pt-PT" w:bidi="pt-PT"/>
      </w:rPr>
    </w:lvl>
    <w:lvl w:ilvl="1" w:tplc="95D0D652">
      <w:numFmt w:val="bullet"/>
      <w:lvlText w:val="•"/>
      <w:lvlJc w:val="left"/>
      <w:pPr>
        <w:ind w:left="1200" w:hanging="284"/>
      </w:pPr>
      <w:rPr>
        <w:rFonts w:hint="default"/>
        <w:lang w:val="pt-PT" w:eastAsia="pt-PT" w:bidi="pt-PT"/>
      </w:rPr>
    </w:lvl>
    <w:lvl w:ilvl="2" w:tplc="8F68FDE0">
      <w:numFmt w:val="bullet"/>
      <w:lvlText w:val="•"/>
      <w:lvlJc w:val="left"/>
      <w:pPr>
        <w:ind w:left="1981" w:hanging="284"/>
      </w:pPr>
      <w:rPr>
        <w:rFonts w:hint="default"/>
        <w:lang w:val="pt-PT" w:eastAsia="pt-PT" w:bidi="pt-PT"/>
      </w:rPr>
    </w:lvl>
    <w:lvl w:ilvl="3" w:tplc="39827FA4">
      <w:numFmt w:val="bullet"/>
      <w:lvlText w:val="•"/>
      <w:lvlJc w:val="left"/>
      <w:pPr>
        <w:ind w:left="2762" w:hanging="284"/>
      </w:pPr>
      <w:rPr>
        <w:rFonts w:hint="default"/>
        <w:lang w:val="pt-PT" w:eastAsia="pt-PT" w:bidi="pt-PT"/>
      </w:rPr>
    </w:lvl>
    <w:lvl w:ilvl="4" w:tplc="4998992A">
      <w:numFmt w:val="bullet"/>
      <w:lvlText w:val="•"/>
      <w:lvlJc w:val="left"/>
      <w:pPr>
        <w:ind w:left="3543" w:hanging="284"/>
      </w:pPr>
      <w:rPr>
        <w:rFonts w:hint="default"/>
        <w:lang w:val="pt-PT" w:eastAsia="pt-PT" w:bidi="pt-PT"/>
      </w:rPr>
    </w:lvl>
    <w:lvl w:ilvl="5" w:tplc="867CC82C">
      <w:numFmt w:val="bullet"/>
      <w:lvlText w:val="•"/>
      <w:lvlJc w:val="left"/>
      <w:pPr>
        <w:ind w:left="4324" w:hanging="284"/>
      </w:pPr>
      <w:rPr>
        <w:rFonts w:hint="default"/>
        <w:lang w:val="pt-PT" w:eastAsia="pt-PT" w:bidi="pt-PT"/>
      </w:rPr>
    </w:lvl>
    <w:lvl w:ilvl="6" w:tplc="FA7052A8">
      <w:numFmt w:val="bullet"/>
      <w:lvlText w:val="•"/>
      <w:lvlJc w:val="left"/>
      <w:pPr>
        <w:ind w:left="5104" w:hanging="284"/>
      </w:pPr>
      <w:rPr>
        <w:rFonts w:hint="default"/>
        <w:lang w:val="pt-PT" w:eastAsia="pt-PT" w:bidi="pt-PT"/>
      </w:rPr>
    </w:lvl>
    <w:lvl w:ilvl="7" w:tplc="651C836C">
      <w:numFmt w:val="bullet"/>
      <w:lvlText w:val="•"/>
      <w:lvlJc w:val="left"/>
      <w:pPr>
        <w:ind w:left="5885" w:hanging="284"/>
      </w:pPr>
      <w:rPr>
        <w:rFonts w:hint="default"/>
        <w:lang w:val="pt-PT" w:eastAsia="pt-PT" w:bidi="pt-PT"/>
      </w:rPr>
    </w:lvl>
    <w:lvl w:ilvl="8" w:tplc="59D0F302">
      <w:numFmt w:val="bullet"/>
      <w:lvlText w:val="•"/>
      <w:lvlJc w:val="left"/>
      <w:pPr>
        <w:ind w:left="6666" w:hanging="284"/>
      </w:pPr>
      <w:rPr>
        <w:rFonts w:hint="default"/>
        <w:lang w:val="pt-PT" w:eastAsia="pt-PT" w:bidi="pt-PT"/>
      </w:rPr>
    </w:lvl>
  </w:abstractNum>
  <w:abstractNum w:abstractNumId="23" w15:restartNumberingAfterBreak="0">
    <w:nsid w:val="3CBB1789"/>
    <w:multiLevelType w:val="hybridMultilevel"/>
    <w:tmpl w:val="279CE6BA"/>
    <w:lvl w:ilvl="0" w:tplc="FA58B14C">
      <w:numFmt w:val="bullet"/>
      <w:lvlText w:val=""/>
      <w:lvlJc w:val="left"/>
      <w:pPr>
        <w:ind w:left="355" w:hanging="248"/>
      </w:pPr>
      <w:rPr>
        <w:rFonts w:ascii="Symbol" w:eastAsia="Symbol" w:hAnsi="Symbol" w:cs="Symbol" w:hint="default"/>
        <w:w w:val="100"/>
        <w:sz w:val="22"/>
        <w:szCs w:val="22"/>
        <w:lang w:val="pt-PT" w:eastAsia="pt-PT" w:bidi="pt-PT"/>
      </w:rPr>
    </w:lvl>
    <w:lvl w:ilvl="1" w:tplc="1BF4C74E">
      <w:numFmt w:val="bullet"/>
      <w:lvlText w:val="•"/>
      <w:lvlJc w:val="left"/>
      <w:pPr>
        <w:ind w:left="1146" w:hanging="248"/>
      </w:pPr>
      <w:rPr>
        <w:rFonts w:hint="default"/>
        <w:lang w:val="pt-PT" w:eastAsia="pt-PT" w:bidi="pt-PT"/>
      </w:rPr>
    </w:lvl>
    <w:lvl w:ilvl="2" w:tplc="71DC8D70">
      <w:numFmt w:val="bullet"/>
      <w:lvlText w:val="•"/>
      <w:lvlJc w:val="left"/>
      <w:pPr>
        <w:ind w:left="1933" w:hanging="248"/>
      </w:pPr>
      <w:rPr>
        <w:rFonts w:hint="default"/>
        <w:lang w:val="pt-PT" w:eastAsia="pt-PT" w:bidi="pt-PT"/>
      </w:rPr>
    </w:lvl>
    <w:lvl w:ilvl="3" w:tplc="80C8EDC0">
      <w:numFmt w:val="bullet"/>
      <w:lvlText w:val="•"/>
      <w:lvlJc w:val="left"/>
      <w:pPr>
        <w:ind w:left="2720" w:hanging="248"/>
      </w:pPr>
      <w:rPr>
        <w:rFonts w:hint="default"/>
        <w:lang w:val="pt-PT" w:eastAsia="pt-PT" w:bidi="pt-PT"/>
      </w:rPr>
    </w:lvl>
    <w:lvl w:ilvl="4" w:tplc="98EAD0F0">
      <w:numFmt w:val="bullet"/>
      <w:lvlText w:val="•"/>
      <w:lvlJc w:val="left"/>
      <w:pPr>
        <w:ind w:left="3507" w:hanging="248"/>
      </w:pPr>
      <w:rPr>
        <w:rFonts w:hint="default"/>
        <w:lang w:val="pt-PT" w:eastAsia="pt-PT" w:bidi="pt-PT"/>
      </w:rPr>
    </w:lvl>
    <w:lvl w:ilvl="5" w:tplc="472E40CA">
      <w:numFmt w:val="bullet"/>
      <w:lvlText w:val="•"/>
      <w:lvlJc w:val="left"/>
      <w:pPr>
        <w:ind w:left="4294" w:hanging="248"/>
      </w:pPr>
      <w:rPr>
        <w:rFonts w:hint="default"/>
        <w:lang w:val="pt-PT" w:eastAsia="pt-PT" w:bidi="pt-PT"/>
      </w:rPr>
    </w:lvl>
    <w:lvl w:ilvl="6" w:tplc="11B4A5F8">
      <w:numFmt w:val="bullet"/>
      <w:lvlText w:val="•"/>
      <w:lvlJc w:val="left"/>
      <w:pPr>
        <w:ind w:left="5080" w:hanging="248"/>
      </w:pPr>
      <w:rPr>
        <w:rFonts w:hint="default"/>
        <w:lang w:val="pt-PT" w:eastAsia="pt-PT" w:bidi="pt-PT"/>
      </w:rPr>
    </w:lvl>
    <w:lvl w:ilvl="7" w:tplc="9DF427FA">
      <w:numFmt w:val="bullet"/>
      <w:lvlText w:val="•"/>
      <w:lvlJc w:val="left"/>
      <w:pPr>
        <w:ind w:left="5867" w:hanging="248"/>
      </w:pPr>
      <w:rPr>
        <w:rFonts w:hint="default"/>
        <w:lang w:val="pt-PT" w:eastAsia="pt-PT" w:bidi="pt-PT"/>
      </w:rPr>
    </w:lvl>
    <w:lvl w:ilvl="8" w:tplc="05E0A6E4">
      <w:numFmt w:val="bullet"/>
      <w:lvlText w:val="•"/>
      <w:lvlJc w:val="left"/>
      <w:pPr>
        <w:ind w:left="6654" w:hanging="248"/>
      </w:pPr>
      <w:rPr>
        <w:rFonts w:hint="default"/>
        <w:lang w:val="pt-PT" w:eastAsia="pt-PT" w:bidi="pt-PT"/>
      </w:rPr>
    </w:lvl>
  </w:abstractNum>
  <w:abstractNum w:abstractNumId="24" w15:restartNumberingAfterBreak="0">
    <w:nsid w:val="4D7842FB"/>
    <w:multiLevelType w:val="hybridMultilevel"/>
    <w:tmpl w:val="AC8033FE"/>
    <w:lvl w:ilvl="0" w:tplc="E528E66A">
      <w:numFmt w:val="bullet"/>
      <w:lvlText w:val=""/>
      <w:lvlJc w:val="left"/>
      <w:pPr>
        <w:ind w:left="360" w:hanging="248"/>
      </w:pPr>
      <w:rPr>
        <w:rFonts w:ascii="Symbol" w:eastAsia="Symbol" w:hAnsi="Symbol" w:cs="Symbol" w:hint="default"/>
        <w:w w:val="100"/>
        <w:sz w:val="22"/>
        <w:szCs w:val="22"/>
        <w:lang w:val="pt-PT" w:eastAsia="pt-PT" w:bidi="pt-PT"/>
      </w:rPr>
    </w:lvl>
    <w:lvl w:ilvl="1" w:tplc="2FA08462">
      <w:numFmt w:val="bullet"/>
      <w:lvlText w:val="•"/>
      <w:lvlJc w:val="left"/>
      <w:pPr>
        <w:ind w:left="1146" w:hanging="248"/>
      </w:pPr>
      <w:rPr>
        <w:rFonts w:hint="default"/>
        <w:lang w:val="pt-PT" w:eastAsia="pt-PT" w:bidi="pt-PT"/>
      </w:rPr>
    </w:lvl>
    <w:lvl w:ilvl="2" w:tplc="3146C11E">
      <w:numFmt w:val="bullet"/>
      <w:lvlText w:val="•"/>
      <w:lvlJc w:val="left"/>
      <w:pPr>
        <w:ind w:left="1932" w:hanging="248"/>
      </w:pPr>
      <w:rPr>
        <w:rFonts w:hint="default"/>
        <w:lang w:val="pt-PT" w:eastAsia="pt-PT" w:bidi="pt-PT"/>
      </w:rPr>
    </w:lvl>
    <w:lvl w:ilvl="3" w:tplc="26A616AE">
      <w:numFmt w:val="bullet"/>
      <w:lvlText w:val="•"/>
      <w:lvlJc w:val="left"/>
      <w:pPr>
        <w:ind w:left="2718" w:hanging="248"/>
      </w:pPr>
      <w:rPr>
        <w:rFonts w:hint="default"/>
        <w:lang w:val="pt-PT" w:eastAsia="pt-PT" w:bidi="pt-PT"/>
      </w:rPr>
    </w:lvl>
    <w:lvl w:ilvl="4" w:tplc="7CD45DBC">
      <w:numFmt w:val="bullet"/>
      <w:lvlText w:val="•"/>
      <w:lvlJc w:val="left"/>
      <w:pPr>
        <w:ind w:left="3504" w:hanging="248"/>
      </w:pPr>
      <w:rPr>
        <w:rFonts w:hint="default"/>
        <w:lang w:val="pt-PT" w:eastAsia="pt-PT" w:bidi="pt-PT"/>
      </w:rPr>
    </w:lvl>
    <w:lvl w:ilvl="5" w:tplc="62BE7014">
      <w:numFmt w:val="bullet"/>
      <w:lvlText w:val="•"/>
      <w:lvlJc w:val="left"/>
      <w:pPr>
        <w:ind w:left="4290" w:hanging="248"/>
      </w:pPr>
      <w:rPr>
        <w:rFonts w:hint="default"/>
        <w:lang w:val="pt-PT" w:eastAsia="pt-PT" w:bidi="pt-PT"/>
      </w:rPr>
    </w:lvl>
    <w:lvl w:ilvl="6" w:tplc="180E39D0">
      <w:numFmt w:val="bullet"/>
      <w:lvlText w:val="•"/>
      <w:lvlJc w:val="left"/>
      <w:pPr>
        <w:ind w:left="5076" w:hanging="248"/>
      </w:pPr>
      <w:rPr>
        <w:rFonts w:hint="default"/>
        <w:lang w:val="pt-PT" w:eastAsia="pt-PT" w:bidi="pt-PT"/>
      </w:rPr>
    </w:lvl>
    <w:lvl w:ilvl="7" w:tplc="57360C18">
      <w:numFmt w:val="bullet"/>
      <w:lvlText w:val="•"/>
      <w:lvlJc w:val="left"/>
      <w:pPr>
        <w:ind w:left="5862" w:hanging="248"/>
      </w:pPr>
      <w:rPr>
        <w:rFonts w:hint="default"/>
        <w:lang w:val="pt-PT" w:eastAsia="pt-PT" w:bidi="pt-PT"/>
      </w:rPr>
    </w:lvl>
    <w:lvl w:ilvl="8" w:tplc="78F84898">
      <w:numFmt w:val="bullet"/>
      <w:lvlText w:val="•"/>
      <w:lvlJc w:val="left"/>
      <w:pPr>
        <w:ind w:left="6648" w:hanging="248"/>
      </w:pPr>
      <w:rPr>
        <w:rFonts w:hint="default"/>
        <w:lang w:val="pt-PT" w:eastAsia="pt-PT" w:bidi="pt-PT"/>
      </w:rPr>
    </w:lvl>
  </w:abstractNum>
  <w:abstractNum w:abstractNumId="25" w15:restartNumberingAfterBreak="0">
    <w:nsid w:val="51574F75"/>
    <w:multiLevelType w:val="multilevel"/>
    <w:tmpl w:val="F1282D6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A8B4A63"/>
    <w:multiLevelType w:val="hybridMultilevel"/>
    <w:tmpl w:val="EEACC4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60F71"/>
    <w:multiLevelType w:val="hybridMultilevel"/>
    <w:tmpl w:val="69229DCE"/>
    <w:lvl w:ilvl="0" w:tplc="B0E4D03E">
      <w:start w:val="1"/>
      <w:numFmt w:val="lowerLetter"/>
      <w:lvlText w:val="%1)"/>
      <w:lvlJc w:val="left"/>
      <w:pPr>
        <w:ind w:left="1083" w:hanging="375"/>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751A6679"/>
    <w:multiLevelType w:val="hybridMultilevel"/>
    <w:tmpl w:val="EEEFC0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A530329"/>
    <w:multiLevelType w:val="multilevel"/>
    <w:tmpl w:val="C262DEB6"/>
    <w:lvl w:ilvl="0">
      <w:start w:val="6"/>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1"/>
  </w:num>
  <w:num w:numId="4">
    <w:abstractNumId w:val="23"/>
  </w:num>
  <w:num w:numId="5">
    <w:abstractNumId w:val="15"/>
  </w:num>
  <w:num w:numId="6">
    <w:abstractNumId w:val="22"/>
  </w:num>
  <w:num w:numId="7">
    <w:abstractNumId w:val="14"/>
  </w:num>
  <w:num w:numId="8">
    <w:abstractNumId w:val="24"/>
  </w:num>
  <w:num w:numId="9">
    <w:abstractNumId w:val="19"/>
  </w:num>
  <w:num w:numId="10">
    <w:abstractNumId w:val="17"/>
  </w:num>
  <w:num w:numId="11">
    <w:abstractNumId w:val="11"/>
  </w:num>
  <w:num w:numId="12">
    <w:abstractNumId w:val="18"/>
  </w:num>
  <w:num w:numId="13">
    <w:abstractNumId w:val="13"/>
  </w:num>
  <w:num w:numId="14">
    <w:abstractNumId w:val="28"/>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6"/>
  </w:num>
  <w:num w:numId="27">
    <w:abstractNumId w:val="16"/>
  </w:num>
  <w:num w:numId="28">
    <w:abstractNumId w:val="20"/>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6A"/>
    <w:rsid w:val="00002A18"/>
    <w:rsid w:val="000036DF"/>
    <w:rsid w:val="00003862"/>
    <w:rsid w:val="00004736"/>
    <w:rsid w:val="00005FB8"/>
    <w:rsid w:val="000065FB"/>
    <w:rsid w:val="00010582"/>
    <w:rsid w:val="00012464"/>
    <w:rsid w:val="00012658"/>
    <w:rsid w:val="00015EE1"/>
    <w:rsid w:val="00016B94"/>
    <w:rsid w:val="00017695"/>
    <w:rsid w:val="00017A3E"/>
    <w:rsid w:val="0002043F"/>
    <w:rsid w:val="000263BB"/>
    <w:rsid w:val="000323A9"/>
    <w:rsid w:val="00034EE6"/>
    <w:rsid w:val="000362F3"/>
    <w:rsid w:val="00041321"/>
    <w:rsid w:val="00041B1C"/>
    <w:rsid w:val="00042F97"/>
    <w:rsid w:val="00046C34"/>
    <w:rsid w:val="0005174F"/>
    <w:rsid w:val="0005201F"/>
    <w:rsid w:val="00052E91"/>
    <w:rsid w:val="00053827"/>
    <w:rsid w:val="000548B1"/>
    <w:rsid w:val="00056A52"/>
    <w:rsid w:val="000610D9"/>
    <w:rsid w:val="00061689"/>
    <w:rsid w:val="00063F85"/>
    <w:rsid w:val="00070AF6"/>
    <w:rsid w:val="000735CE"/>
    <w:rsid w:val="00077587"/>
    <w:rsid w:val="00081B07"/>
    <w:rsid w:val="0008390C"/>
    <w:rsid w:val="000842DB"/>
    <w:rsid w:val="000846EC"/>
    <w:rsid w:val="00084EC3"/>
    <w:rsid w:val="000876DB"/>
    <w:rsid w:val="0008781B"/>
    <w:rsid w:val="0009042D"/>
    <w:rsid w:val="00090808"/>
    <w:rsid w:val="0009105E"/>
    <w:rsid w:val="00091EF5"/>
    <w:rsid w:val="00095748"/>
    <w:rsid w:val="00095966"/>
    <w:rsid w:val="00096EA0"/>
    <w:rsid w:val="0009776C"/>
    <w:rsid w:val="000A32CE"/>
    <w:rsid w:val="000A3369"/>
    <w:rsid w:val="000A3ABB"/>
    <w:rsid w:val="000B0E2B"/>
    <w:rsid w:val="000B2379"/>
    <w:rsid w:val="000B465C"/>
    <w:rsid w:val="000B4C6C"/>
    <w:rsid w:val="000B55F3"/>
    <w:rsid w:val="000B6ACD"/>
    <w:rsid w:val="000B6C81"/>
    <w:rsid w:val="000C06A7"/>
    <w:rsid w:val="000C1C05"/>
    <w:rsid w:val="000C229F"/>
    <w:rsid w:val="000D011F"/>
    <w:rsid w:val="000D02BA"/>
    <w:rsid w:val="000D0D15"/>
    <w:rsid w:val="000D3AE0"/>
    <w:rsid w:val="000D6189"/>
    <w:rsid w:val="000D61BE"/>
    <w:rsid w:val="000D732B"/>
    <w:rsid w:val="000E1A01"/>
    <w:rsid w:val="000E24FE"/>
    <w:rsid w:val="000E30C1"/>
    <w:rsid w:val="000E5E22"/>
    <w:rsid w:val="000E7E22"/>
    <w:rsid w:val="000F01D8"/>
    <w:rsid w:val="000F0C52"/>
    <w:rsid w:val="000F2770"/>
    <w:rsid w:val="000F303B"/>
    <w:rsid w:val="000F3E21"/>
    <w:rsid w:val="000F53B0"/>
    <w:rsid w:val="000F73BD"/>
    <w:rsid w:val="000F74E1"/>
    <w:rsid w:val="0010388C"/>
    <w:rsid w:val="00103D72"/>
    <w:rsid w:val="0010406D"/>
    <w:rsid w:val="001049B7"/>
    <w:rsid w:val="00104A92"/>
    <w:rsid w:val="00104DBB"/>
    <w:rsid w:val="00104EF0"/>
    <w:rsid w:val="00111B1E"/>
    <w:rsid w:val="00112343"/>
    <w:rsid w:val="0011234C"/>
    <w:rsid w:val="00113BC1"/>
    <w:rsid w:val="00116EB4"/>
    <w:rsid w:val="00117193"/>
    <w:rsid w:val="00117A78"/>
    <w:rsid w:val="00123F34"/>
    <w:rsid w:val="001245D1"/>
    <w:rsid w:val="00125C37"/>
    <w:rsid w:val="00130A03"/>
    <w:rsid w:val="00130D22"/>
    <w:rsid w:val="0013198C"/>
    <w:rsid w:val="00131C71"/>
    <w:rsid w:val="00132683"/>
    <w:rsid w:val="001328C8"/>
    <w:rsid w:val="00134CCA"/>
    <w:rsid w:val="001355F0"/>
    <w:rsid w:val="00140B1B"/>
    <w:rsid w:val="001419A6"/>
    <w:rsid w:val="00142713"/>
    <w:rsid w:val="001433FC"/>
    <w:rsid w:val="00143ABB"/>
    <w:rsid w:val="001475AB"/>
    <w:rsid w:val="0015048B"/>
    <w:rsid w:val="00150D9F"/>
    <w:rsid w:val="00151E35"/>
    <w:rsid w:val="0015281B"/>
    <w:rsid w:val="00152AFB"/>
    <w:rsid w:val="001560E0"/>
    <w:rsid w:val="00157AA7"/>
    <w:rsid w:val="00160A8B"/>
    <w:rsid w:val="00163C34"/>
    <w:rsid w:val="00164B8D"/>
    <w:rsid w:val="001670BA"/>
    <w:rsid w:val="00171AF2"/>
    <w:rsid w:val="00172239"/>
    <w:rsid w:val="00172F53"/>
    <w:rsid w:val="001735F1"/>
    <w:rsid w:val="001807A7"/>
    <w:rsid w:val="00180819"/>
    <w:rsid w:val="00181D33"/>
    <w:rsid w:val="00183A54"/>
    <w:rsid w:val="00183C46"/>
    <w:rsid w:val="00184293"/>
    <w:rsid w:val="0018678D"/>
    <w:rsid w:val="001914D5"/>
    <w:rsid w:val="00191992"/>
    <w:rsid w:val="001937A1"/>
    <w:rsid w:val="00193CCA"/>
    <w:rsid w:val="00193D65"/>
    <w:rsid w:val="00193E5D"/>
    <w:rsid w:val="00197B19"/>
    <w:rsid w:val="001A194A"/>
    <w:rsid w:val="001A305E"/>
    <w:rsid w:val="001A3D6F"/>
    <w:rsid w:val="001A5507"/>
    <w:rsid w:val="001A5590"/>
    <w:rsid w:val="001B05C8"/>
    <w:rsid w:val="001B0F37"/>
    <w:rsid w:val="001B1F4A"/>
    <w:rsid w:val="001B2D89"/>
    <w:rsid w:val="001B3959"/>
    <w:rsid w:val="001B6E6A"/>
    <w:rsid w:val="001B7C46"/>
    <w:rsid w:val="001B7F23"/>
    <w:rsid w:val="001C2046"/>
    <w:rsid w:val="001C33C9"/>
    <w:rsid w:val="001C51B5"/>
    <w:rsid w:val="001D0A94"/>
    <w:rsid w:val="001D0AEA"/>
    <w:rsid w:val="001D2D12"/>
    <w:rsid w:val="001D4356"/>
    <w:rsid w:val="001D69D9"/>
    <w:rsid w:val="001E1D48"/>
    <w:rsid w:val="001E242D"/>
    <w:rsid w:val="001E2C21"/>
    <w:rsid w:val="001E3ABC"/>
    <w:rsid w:val="001E430E"/>
    <w:rsid w:val="001E43E1"/>
    <w:rsid w:val="001E4B1C"/>
    <w:rsid w:val="001F28CD"/>
    <w:rsid w:val="001F2C9E"/>
    <w:rsid w:val="001F2E44"/>
    <w:rsid w:val="001F5C9B"/>
    <w:rsid w:val="001F6E97"/>
    <w:rsid w:val="001F7E65"/>
    <w:rsid w:val="00204FAF"/>
    <w:rsid w:val="00205436"/>
    <w:rsid w:val="00207195"/>
    <w:rsid w:val="0021087A"/>
    <w:rsid w:val="002119BF"/>
    <w:rsid w:val="00213FAA"/>
    <w:rsid w:val="002142BB"/>
    <w:rsid w:val="0021434A"/>
    <w:rsid w:val="002146E2"/>
    <w:rsid w:val="002163AE"/>
    <w:rsid w:val="0021700D"/>
    <w:rsid w:val="00217311"/>
    <w:rsid w:val="00217BFD"/>
    <w:rsid w:val="00221876"/>
    <w:rsid w:val="00221AB9"/>
    <w:rsid w:val="002236DC"/>
    <w:rsid w:val="002240CE"/>
    <w:rsid w:val="00225DD8"/>
    <w:rsid w:val="00230400"/>
    <w:rsid w:val="00230DEF"/>
    <w:rsid w:val="00230E3F"/>
    <w:rsid w:val="00232594"/>
    <w:rsid w:val="00233C38"/>
    <w:rsid w:val="00234169"/>
    <w:rsid w:val="0023447B"/>
    <w:rsid w:val="00235B0C"/>
    <w:rsid w:val="00236AA2"/>
    <w:rsid w:val="002407D3"/>
    <w:rsid w:val="00241E6C"/>
    <w:rsid w:val="00243999"/>
    <w:rsid w:val="00243DA5"/>
    <w:rsid w:val="00243E3A"/>
    <w:rsid w:val="0024698B"/>
    <w:rsid w:val="002543D4"/>
    <w:rsid w:val="002569FC"/>
    <w:rsid w:val="0025705A"/>
    <w:rsid w:val="002578F4"/>
    <w:rsid w:val="002579B9"/>
    <w:rsid w:val="002615E4"/>
    <w:rsid w:val="00261610"/>
    <w:rsid w:val="002620F0"/>
    <w:rsid w:val="00262B7C"/>
    <w:rsid w:val="00266A43"/>
    <w:rsid w:val="00270845"/>
    <w:rsid w:val="00270D45"/>
    <w:rsid w:val="00270DAD"/>
    <w:rsid w:val="00273B12"/>
    <w:rsid w:val="00274354"/>
    <w:rsid w:val="002743BA"/>
    <w:rsid w:val="00275828"/>
    <w:rsid w:val="002764D7"/>
    <w:rsid w:val="00276F04"/>
    <w:rsid w:val="00277CC7"/>
    <w:rsid w:val="00282082"/>
    <w:rsid w:val="00282AAB"/>
    <w:rsid w:val="00282B9B"/>
    <w:rsid w:val="00282C51"/>
    <w:rsid w:val="002850DE"/>
    <w:rsid w:val="00290CAB"/>
    <w:rsid w:val="0029371E"/>
    <w:rsid w:val="00293988"/>
    <w:rsid w:val="002962F9"/>
    <w:rsid w:val="0029710B"/>
    <w:rsid w:val="0029727A"/>
    <w:rsid w:val="00297581"/>
    <w:rsid w:val="00297B49"/>
    <w:rsid w:val="002A0F02"/>
    <w:rsid w:val="002A25FC"/>
    <w:rsid w:val="002A494A"/>
    <w:rsid w:val="002A52E9"/>
    <w:rsid w:val="002A5FC0"/>
    <w:rsid w:val="002A6ED9"/>
    <w:rsid w:val="002A7330"/>
    <w:rsid w:val="002B136D"/>
    <w:rsid w:val="002B1F8D"/>
    <w:rsid w:val="002B2DF7"/>
    <w:rsid w:val="002B529E"/>
    <w:rsid w:val="002B6383"/>
    <w:rsid w:val="002B74B5"/>
    <w:rsid w:val="002B7CA9"/>
    <w:rsid w:val="002C012B"/>
    <w:rsid w:val="002C1CDA"/>
    <w:rsid w:val="002C312F"/>
    <w:rsid w:val="002C40D8"/>
    <w:rsid w:val="002C5200"/>
    <w:rsid w:val="002C5291"/>
    <w:rsid w:val="002C60F6"/>
    <w:rsid w:val="002C7A10"/>
    <w:rsid w:val="002D0067"/>
    <w:rsid w:val="002D096C"/>
    <w:rsid w:val="002D0B27"/>
    <w:rsid w:val="002D14BE"/>
    <w:rsid w:val="002D19D2"/>
    <w:rsid w:val="002D1E73"/>
    <w:rsid w:val="002D3ECD"/>
    <w:rsid w:val="002D571F"/>
    <w:rsid w:val="002D6577"/>
    <w:rsid w:val="002D7139"/>
    <w:rsid w:val="002E30B9"/>
    <w:rsid w:val="002E59A8"/>
    <w:rsid w:val="002E5AE0"/>
    <w:rsid w:val="002E5C41"/>
    <w:rsid w:val="002F138A"/>
    <w:rsid w:val="002F2746"/>
    <w:rsid w:val="002F28E2"/>
    <w:rsid w:val="002F3004"/>
    <w:rsid w:val="002F4ACE"/>
    <w:rsid w:val="002F532E"/>
    <w:rsid w:val="002F661E"/>
    <w:rsid w:val="002F6923"/>
    <w:rsid w:val="002F6ED7"/>
    <w:rsid w:val="002F7422"/>
    <w:rsid w:val="00302778"/>
    <w:rsid w:val="003039FA"/>
    <w:rsid w:val="00304455"/>
    <w:rsid w:val="003045E1"/>
    <w:rsid w:val="00304F09"/>
    <w:rsid w:val="00305B46"/>
    <w:rsid w:val="00306184"/>
    <w:rsid w:val="003063F2"/>
    <w:rsid w:val="0031264A"/>
    <w:rsid w:val="00312C07"/>
    <w:rsid w:val="00314DA8"/>
    <w:rsid w:val="00314E72"/>
    <w:rsid w:val="00316D10"/>
    <w:rsid w:val="00324F96"/>
    <w:rsid w:val="003259DC"/>
    <w:rsid w:val="00326A87"/>
    <w:rsid w:val="00327A50"/>
    <w:rsid w:val="00330D8D"/>
    <w:rsid w:val="00331CC0"/>
    <w:rsid w:val="00332C4F"/>
    <w:rsid w:val="003330B3"/>
    <w:rsid w:val="003346BB"/>
    <w:rsid w:val="00336AF8"/>
    <w:rsid w:val="00337C00"/>
    <w:rsid w:val="00340190"/>
    <w:rsid w:val="00345742"/>
    <w:rsid w:val="0034753A"/>
    <w:rsid w:val="003502DB"/>
    <w:rsid w:val="00351F24"/>
    <w:rsid w:val="00353AF7"/>
    <w:rsid w:val="00354483"/>
    <w:rsid w:val="0035662B"/>
    <w:rsid w:val="00356C04"/>
    <w:rsid w:val="00357088"/>
    <w:rsid w:val="00361200"/>
    <w:rsid w:val="0036403F"/>
    <w:rsid w:val="003648F8"/>
    <w:rsid w:val="00373D86"/>
    <w:rsid w:val="003774DA"/>
    <w:rsid w:val="00380894"/>
    <w:rsid w:val="00380D7D"/>
    <w:rsid w:val="00382F9A"/>
    <w:rsid w:val="00383B14"/>
    <w:rsid w:val="00384B10"/>
    <w:rsid w:val="00386040"/>
    <w:rsid w:val="00386C96"/>
    <w:rsid w:val="00386D89"/>
    <w:rsid w:val="00386FB4"/>
    <w:rsid w:val="00390D72"/>
    <w:rsid w:val="00391691"/>
    <w:rsid w:val="00392F77"/>
    <w:rsid w:val="00392FF0"/>
    <w:rsid w:val="003940DF"/>
    <w:rsid w:val="0039554F"/>
    <w:rsid w:val="00397E23"/>
    <w:rsid w:val="003A057C"/>
    <w:rsid w:val="003A288E"/>
    <w:rsid w:val="003A3290"/>
    <w:rsid w:val="003A4EA6"/>
    <w:rsid w:val="003A5A6D"/>
    <w:rsid w:val="003A718E"/>
    <w:rsid w:val="003B1428"/>
    <w:rsid w:val="003B1F98"/>
    <w:rsid w:val="003B2198"/>
    <w:rsid w:val="003B2654"/>
    <w:rsid w:val="003B28A9"/>
    <w:rsid w:val="003B2AFF"/>
    <w:rsid w:val="003B2F8F"/>
    <w:rsid w:val="003B3BD9"/>
    <w:rsid w:val="003B5937"/>
    <w:rsid w:val="003B653F"/>
    <w:rsid w:val="003B78C2"/>
    <w:rsid w:val="003B7C73"/>
    <w:rsid w:val="003C141E"/>
    <w:rsid w:val="003C14D5"/>
    <w:rsid w:val="003C168D"/>
    <w:rsid w:val="003C2249"/>
    <w:rsid w:val="003C2A45"/>
    <w:rsid w:val="003C5C21"/>
    <w:rsid w:val="003C72B0"/>
    <w:rsid w:val="003D2AD6"/>
    <w:rsid w:val="003D2BA1"/>
    <w:rsid w:val="003D342B"/>
    <w:rsid w:val="003D46A5"/>
    <w:rsid w:val="003D5755"/>
    <w:rsid w:val="003E1C6B"/>
    <w:rsid w:val="003E24C0"/>
    <w:rsid w:val="003E5602"/>
    <w:rsid w:val="003E6B90"/>
    <w:rsid w:val="003E7A1D"/>
    <w:rsid w:val="003F0585"/>
    <w:rsid w:val="003F2E43"/>
    <w:rsid w:val="003F4EC8"/>
    <w:rsid w:val="003F61E1"/>
    <w:rsid w:val="003F68AD"/>
    <w:rsid w:val="003F7A4C"/>
    <w:rsid w:val="003F7A92"/>
    <w:rsid w:val="003F7B34"/>
    <w:rsid w:val="0040229E"/>
    <w:rsid w:val="004029B5"/>
    <w:rsid w:val="00403A67"/>
    <w:rsid w:val="004049A7"/>
    <w:rsid w:val="004049FC"/>
    <w:rsid w:val="004062D8"/>
    <w:rsid w:val="0040784F"/>
    <w:rsid w:val="00410DE5"/>
    <w:rsid w:val="004149B3"/>
    <w:rsid w:val="00415075"/>
    <w:rsid w:val="004156BE"/>
    <w:rsid w:val="004170C0"/>
    <w:rsid w:val="00417D41"/>
    <w:rsid w:val="0042181D"/>
    <w:rsid w:val="0042353C"/>
    <w:rsid w:val="004237BB"/>
    <w:rsid w:val="00427D3B"/>
    <w:rsid w:val="00427FBD"/>
    <w:rsid w:val="004329C7"/>
    <w:rsid w:val="00434EC8"/>
    <w:rsid w:val="00437340"/>
    <w:rsid w:val="004415DC"/>
    <w:rsid w:val="00443860"/>
    <w:rsid w:val="00445484"/>
    <w:rsid w:val="00447D2F"/>
    <w:rsid w:val="00451396"/>
    <w:rsid w:val="00451A57"/>
    <w:rsid w:val="00451E4F"/>
    <w:rsid w:val="00452100"/>
    <w:rsid w:val="00455DE1"/>
    <w:rsid w:val="004566E0"/>
    <w:rsid w:val="00456DB2"/>
    <w:rsid w:val="00463E74"/>
    <w:rsid w:val="00464BC0"/>
    <w:rsid w:val="00464F8C"/>
    <w:rsid w:val="00466682"/>
    <w:rsid w:val="004705A6"/>
    <w:rsid w:val="004724F9"/>
    <w:rsid w:val="00472C90"/>
    <w:rsid w:val="0047301A"/>
    <w:rsid w:val="00473060"/>
    <w:rsid w:val="00473618"/>
    <w:rsid w:val="004771C4"/>
    <w:rsid w:val="004811F3"/>
    <w:rsid w:val="00482E48"/>
    <w:rsid w:val="00483D2A"/>
    <w:rsid w:val="004916FD"/>
    <w:rsid w:val="00491883"/>
    <w:rsid w:val="00491F32"/>
    <w:rsid w:val="00494ED6"/>
    <w:rsid w:val="00496AF2"/>
    <w:rsid w:val="00497038"/>
    <w:rsid w:val="00497155"/>
    <w:rsid w:val="004A0520"/>
    <w:rsid w:val="004A296E"/>
    <w:rsid w:val="004A30EE"/>
    <w:rsid w:val="004A370D"/>
    <w:rsid w:val="004A5929"/>
    <w:rsid w:val="004B0F6C"/>
    <w:rsid w:val="004B3CEB"/>
    <w:rsid w:val="004B411D"/>
    <w:rsid w:val="004B69B3"/>
    <w:rsid w:val="004B7755"/>
    <w:rsid w:val="004C1C99"/>
    <w:rsid w:val="004C268B"/>
    <w:rsid w:val="004C2718"/>
    <w:rsid w:val="004C2B7C"/>
    <w:rsid w:val="004C2E6C"/>
    <w:rsid w:val="004C75CD"/>
    <w:rsid w:val="004D01C3"/>
    <w:rsid w:val="004D0CF9"/>
    <w:rsid w:val="004D2CC0"/>
    <w:rsid w:val="004D3E67"/>
    <w:rsid w:val="004D4810"/>
    <w:rsid w:val="004D754E"/>
    <w:rsid w:val="004E0274"/>
    <w:rsid w:val="004E1B34"/>
    <w:rsid w:val="004E2BAC"/>
    <w:rsid w:val="004E38B3"/>
    <w:rsid w:val="004E4A22"/>
    <w:rsid w:val="004E58B6"/>
    <w:rsid w:val="004E7292"/>
    <w:rsid w:val="004E74F5"/>
    <w:rsid w:val="004E7C71"/>
    <w:rsid w:val="004F0B68"/>
    <w:rsid w:val="004F0C71"/>
    <w:rsid w:val="004F3683"/>
    <w:rsid w:val="004F457D"/>
    <w:rsid w:val="004F582B"/>
    <w:rsid w:val="004F759B"/>
    <w:rsid w:val="00500CFF"/>
    <w:rsid w:val="00505777"/>
    <w:rsid w:val="0050636A"/>
    <w:rsid w:val="005075CD"/>
    <w:rsid w:val="00513E16"/>
    <w:rsid w:val="00515A25"/>
    <w:rsid w:val="00515CB0"/>
    <w:rsid w:val="00515D8D"/>
    <w:rsid w:val="005166DA"/>
    <w:rsid w:val="00520FB2"/>
    <w:rsid w:val="00521A72"/>
    <w:rsid w:val="005221F4"/>
    <w:rsid w:val="00522CC1"/>
    <w:rsid w:val="005241F5"/>
    <w:rsid w:val="00524D5F"/>
    <w:rsid w:val="00524F18"/>
    <w:rsid w:val="005272A9"/>
    <w:rsid w:val="00527308"/>
    <w:rsid w:val="00527B02"/>
    <w:rsid w:val="005319AC"/>
    <w:rsid w:val="00532A3C"/>
    <w:rsid w:val="005330CD"/>
    <w:rsid w:val="00534487"/>
    <w:rsid w:val="00534EFF"/>
    <w:rsid w:val="0053698C"/>
    <w:rsid w:val="00540091"/>
    <w:rsid w:val="00540BAD"/>
    <w:rsid w:val="00541D21"/>
    <w:rsid w:val="00545659"/>
    <w:rsid w:val="00547431"/>
    <w:rsid w:val="00550090"/>
    <w:rsid w:val="005506AF"/>
    <w:rsid w:val="0055071C"/>
    <w:rsid w:val="00553BAA"/>
    <w:rsid w:val="0055494D"/>
    <w:rsid w:val="00556276"/>
    <w:rsid w:val="0055694C"/>
    <w:rsid w:val="00556B66"/>
    <w:rsid w:val="00556D32"/>
    <w:rsid w:val="00561C3C"/>
    <w:rsid w:val="005655CC"/>
    <w:rsid w:val="00565B41"/>
    <w:rsid w:val="00566002"/>
    <w:rsid w:val="00566008"/>
    <w:rsid w:val="00566988"/>
    <w:rsid w:val="00570445"/>
    <w:rsid w:val="00573525"/>
    <w:rsid w:val="005736FD"/>
    <w:rsid w:val="00574C72"/>
    <w:rsid w:val="0057591F"/>
    <w:rsid w:val="00576292"/>
    <w:rsid w:val="00581F40"/>
    <w:rsid w:val="00582443"/>
    <w:rsid w:val="0058376B"/>
    <w:rsid w:val="005848AB"/>
    <w:rsid w:val="00586B76"/>
    <w:rsid w:val="0058793C"/>
    <w:rsid w:val="00587D4F"/>
    <w:rsid w:val="00587E13"/>
    <w:rsid w:val="00590182"/>
    <w:rsid w:val="0059021A"/>
    <w:rsid w:val="00590A75"/>
    <w:rsid w:val="00591C07"/>
    <w:rsid w:val="00594AAD"/>
    <w:rsid w:val="00594F15"/>
    <w:rsid w:val="00595356"/>
    <w:rsid w:val="0059731A"/>
    <w:rsid w:val="005A1AF6"/>
    <w:rsid w:val="005A21C0"/>
    <w:rsid w:val="005A48F9"/>
    <w:rsid w:val="005A5F55"/>
    <w:rsid w:val="005A7700"/>
    <w:rsid w:val="005B25E4"/>
    <w:rsid w:val="005B4085"/>
    <w:rsid w:val="005B4588"/>
    <w:rsid w:val="005B497B"/>
    <w:rsid w:val="005B4CF5"/>
    <w:rsid w:val="005B5AD9"/>
    <w:rsid w:val="005C102A"/>
    <w:rsid w:val="005C1F5C"/>
    <w:rsid w:val="005C2CDA"/>
    <w:rsid w:val="005C36FA"/>
    <w:rsid w:val="005C5C2A"/>
    <w:rsid w:val="005C775F"/>
    <w:rsid w:val="005D0C35"/>
    <w:rsid w:val="005D2ACD"/>
    <w:rsid w:val="005D2CA8"/>
    <w:rsid w:val="005D2D00"/>
    <w:rsid w:val="005D315B"/>
    <w:rsid w:val="005D7800"/>
    <w:rsid w:val="005D7A64"/>
    <w:rsid w:val="005E0A86"/>
    <w:rsid w:val="005E41E0"/>
    <w:rsid w:val="005E4F9C"/>
    <w:rsid w:val="005E5150"/>
    <w:rsid w:val="005E5B86"/>
    <w:rsid w:val="005F15EE"/>
    <w:rsid w:val="005F20E0"/>
    <w:rsid w:val="005F449E"/>
    <w:rsid w:val="005F5156"/>
    <w:rsid w:val="005F5FE1"/>
    <w:rsid w:val="005F5FF8"/>
    <w:rsid w:val="005F6BA2"/>
    <w:rsid w:val="00600656"/>
    <w:rsid w:val="0060224D"/>
    <w:rsid w:val="006040A0"/>
    <w:rsid w:val="0061117A"/>
    <w:rsid w:val="00611ABD"/>
    <w:rsid w:val="00611AFC"/>
    <w:rsid w:val="00611F3D"/>
    <w:rsid w:val="0061223E"/>
    <w:rsid w:val="00613260"/>
    <w:rsid w:val="00616369"/>
    <w:rsid w:val="006216DA"/>
    <w:rsid w:val="00623032"/>
    <w:rsid w:val="00624BE9"/>
    <w:rsid w:val="00626035"/>
    <w:rsid w:val="00627F6E"/>
    <w:rsid w:val="00634FDF"/>
    <w:rsid w:val="006479CA"/>
    <w:rsid w:val="00650BBA"/>
    <w:rsid w:val="00650BC9"/>
    <w:rsid w:val="006522C9"/>
    <w:rsid w:val="00653593"/>
    <w:rsid w:val="006542BC"/>
    <w:rsid w:val="00654C72"/>
    <w:rsid w:val="0065651C"/>
    <w:rsid w:val="0066046A"/>
    <w:rsid w:val="006619A6"/>
    <w:rsid w:val="00663ED4"/>
    <w:rsid w:val="00667563"/>
    <w:rsid w:val="00667DCA"/>
    <w:rsid w:val="006714C6"/>
    <w:rsid w:val="0067153B"/>
    <w:rsid w:val="0067178F"/>
    <w:rsid w:val="00674EEE"/>
    <w:rsid w:val="006773E5"/>
    <w:rsid w:val="006803C5"/>
    <w:rsid w:val="00682507"/>
    <w:rsid w:val="00686DE7"/>
    <w:rsid w:val="00693137"/>
    <w:rsid w:val="00694F09"/>
    <w:rsid w:val="00695308"/>
    <w:rsid w:val="00695CDF"/>
    <w:rsid w:val="006A18D4"/>
    <w:rsid w:val="006A1A6F"/>
    <w:rsid w:val="006A1C4A"/>
    <w:rsid w:val="006A20C6"/>
    <w:rsid w:val="006A2169"/>
    <w:rsid w:val="006A2C79"/>
    <w:rsid w:val="006A30FD"/>
    <w:rsid w:val="006A32C8"/>
    <w:rsid w:val="006A3468"/>
    <w:rsid w:val="006A5D1C"/>
    <w:rsid w:val="006A7241"/>
    <w:rsid w:val="006B088E"/>
    <w:rsid w:val="006B2C58"/>
    <w:rsid w:val="006B382B"/>
    <w:rsid w:val="006B4A23"/>
    <w:rsid w:val="006B5957"/>
    <w:rsid w:val="006B5B41"/>
    <w:rsid w:val="006C141F"/>
    <w:rsid w:val="006C2413"/>
    <w:rsid w:val="006C29E5"/>
    <w:rsid w:val="006C340E"/>
    <w:rsid w:val="006C6935"/>
    <w:rsid w:val="006C6D96"/>
    <w:rsid w:val="006D0472"/>
    <w:rsid w:val="006D08F7"/>
    <w:rsid w:val="006D11EC"/>
    <w:rsid w:val="006D143C"/>
    <w:rsid w:val="006D26C5"/>
    <w:rsid w:val="006D2AD4"/>
    <w:rsid w:val="006D6554"/>
    <w:rsid w:val="006D6BC2"/>
    <w:rsid w:val="006E35B9"/>
    <w:rsid w:val="006E58D3"/>
    <w:rsid w:val="006E6A62"/>
    <w:rsid w:val="006E7490"/>
    <w:rsid w:val="006E7968"/>
    <w:rsid w:val="006E7DD9"/>
    <w:rsid w:val="006E7F58"/>
    <w:rsid w:val="006F1D1D"/>
    <w:rsid w:val="006F2D54"/>
    <w:rsid w:val="006F411E"/>
    <w:rsid w:val="006F4EE1"/>
    <w:rsid w:val="006F5620"/>
    <w:rsid w:val="006F7C1A"/>
    <w:rsid w:val="00700F81"/>
    <w:rsid w:val="00702241"/>
    <w:rsid w:val="00702C01"/>
    <w:rsid w:val="0070365D"/>
    <w:rsid w:val="007042FF"/>
    <w:rsid w:val="007110DE"/>
    <w:rsid w:val="00713F27"/>
    <w:rsid w:val="00714A91"/>
    <w:rsid w:val="007152C8"/>
    <w:rsid w:val="00716926"/>
    <w:rsid w:val="00723334"/>
    <w:rsid w:val="007245A5"/>
    <w:rsid w:val="007268BB"/>
    <w:rsid w:val="00726ACA"/>
    <w:rsid w:val="00727038"/>
    <w:rsid w:val="0073039F"/>
    <w:rsid w:val="00730B96"/>
    <w:rsid w:val="00731D31"/>
    <w:rsid w:val="007323C7"/>
    <w:rsid w:val="007330DB"/>
    <w:rsid w:val="0073315C"/>
    <w:rsid w:val="00733424"/>
    <w:rsid w:val="00733C1B"/>
    <w:rsid w:val="00734F48"/>
    <w:rsid w:val="0073629F"/>
    <w:rsid w:val="00736386"/>
    <w:rsid w:val="00742FD0"/>
    <w:rsid w:val="00743015"/>
    <w:rsid w:val="007437CC"/>
    <w:rsid w:val="0074578B"/>
    <w:rsid w:val="007457CD"/>
    <w:rsid w:val="00745C66"/>
    <w:rsid w:val="00747141"/>
    <w:rsid w:val="00747A4D"/>
    <w:rsid w:val="00755A55"/>
    <w:rsid w:val="00756B26"/>
    <w:rsid w:val="007578D5"/>
    <w:rsid w:val="007603DB"/>
    <w:rsid w:val="007615F4"/>
    <w:rsid w:val="00764007"/>
    <w:rsid w:val="007654EF"/>
    <w:rsid w:val="0076569B"/>
    <w:rsid w:val="0077136A"/>
    <w:rsid w:val="00772406"/>
    <w:rsid w:val="00775DE5"/>
    <w:rsid w:val="00775F5F"/>
    <w:rsid w:val="007818D1"/>
    <w:rsid w:val="007835F5"/>
    <w:rsid w:val="00783BDA"/>
    <w:rsid w:val="0078526C"/>
    <w:rsid w:val="00787393"/>
    <w:rsid w:val="0078781C"/>
    <w:rsid w:val="007914A5"/>
    <w:rsid w:val="00791A86"/>
    <w:rsid w:val="007934B6"/>
    <w:rsid w:val="007A0CAB"/>
    <w:rsid w:val="007A4365"/>
    <w:rsid w:val="007A6B0B"/>
    <w:rsid w:val="007A7766"/>
    <w:rsid w:val="007B06FD"/>
    <w:rsid w:val="007B0EA3"/>
    <w:rsid w:val="007B53CC"/>
    <w:rsid w:val="007B700C"/>
    <w:rsid w:val="007B77A6"/>
    <w:rsid w:val="007C0312"/>
    <w:rsid w:val="007C079A"/>
    <w:rsid w:val="007C0ABA"/>
    <w:rsid w:val="007C4C39"/>
    <w:rsid w:val="007C5F45"/>
    <w:rsid w:val="007C6404"/>
    <w:rsid w:val="007D0E82"/>
    <w:rsid w:val="007D36A5"/>
    <w:rsid w:val="007D3BC0"/>
    <w:rsid w:val="007D4204"/>
    <w:rsid w:val="007E041B"/>
    <w:rsid w:val="007E4512"/>
    <w:rsid w:val="007E56B9"/>
    <w:rsid w:val="007E6897"/>
    <w:rsid w:val="007E6E3A"/>
    <w:rsid w:val="007E70A2"/>
    <w:rsid w:val="007F4BB0"/>
    <w:rsid w:val="007F55DF"/>
    <w:rsid w:val="007F5A19"/>
    <w:rsid w:val="00800A84"/>
    <w:rsid w:val="00801B13"/>
    <w:rsid w:val="00804713"/>
    <w:rsid w:val="008050A4"/>
    <w:rsid w:val="00806308"/>
    <w:rsid w:val="00811431"/>
    <w:rsid w:val="00812A91"/>
    <w:rsid w:val="0081514A"/>
    <w:rsid w:val="008163E2"/>
    <w:rsid w:val="00820DD5"/>
    <w:rsid w:val="008227AF"/>
    <w:rsid w:val="008234D2"/>
    <w:rsid w:val="00826E3C"/>
    <w:rsid w:val="0082761B"/>
    <w:rsid w:val="008279CA"/>
    <w:rsid w:val="00830A49"/>
    <w:rsid w:val="00830B62"/>
    <w:rsid w:val="00833205"/>
    <w:rsid w:val="0083357F"/>
    <w:rsid w:val="00833A16"/>
    <w:rsid w:val="0083583F"/>
    <w:rsid w:val="008408EA"/>
    <w:rsid w:val="00840C52"/>
    <w:rsid w:val="008431CE"/>
    <w:rsid w:val="00843EB9"/>
    <w:rsid w:val="008440FB"/>
    <w:rsid w:val="0084445B"/>
    <w:rsid w:val="00844BF7"/>
    <w:rsid w:val="00852159"/>
    <w:rsid w:val="008532A5"/>
    <w:rsid w:val="00855F05"/>
    <w:rsid w:val="00856234"/>
    <w:rsid w:val="00856615"/>
    <w:rsid w:val="008570DA"/>
    <w:rsid w:val="008573E5"/>
    <w:rsid w:val="00857860"/>
    <w:rsid w:val="00860E0A"/>
    <w:rsid w:val="00861DC6"/>
    <w:rsid w:val="00862E9A"/>
    <w:rsid w:val="00863582"/>
    <w:rsid w:val="00867EC5"/>
    <w:rsid w:val="00870291"/>
    <w:rsid w:val="00872B79"/>
    <w:rsid w:val="0087529D"/>
    <w:rsid w:val="0087662B"/>
    <w:rsid w:val="00880196"/>
    <w:rsid w:val="0088201C"/>
    <w:rsid w:val="00882E8E"/>
    <w:rsid w:val="00883D84"/>
    <w:rsid w:val="00885459"/>
    <w:rsid w:val="0088640D"/>
    <w:rsid w:val="0088682D"/>
    <w:rsid w:val="008873BE"/>
    <w:rsid w:val="00891E3D"/>
    <w:rsid w:val="0089247F"/>
    <w:rsid w:val="00893A40"/>
    <w:rsid w:val="00893B8D"/>
    <w:rsid w:val="00893E72"/>
    <w:rsid w:val="00894903"/>
    <w:rsid w:val="008957E8"/>
    <w:rsid w:val="00895CB4"/>
    <w:rsid w:val="00897F42"/>
    <w:rsid w:val="008A2246"/>
    <w:rsid w:val="008A28E5"/>
    <w:rsid w:val="008A4A45"/>
    <w:rsid w:val="008A4AD5"/>
    <w:rsid w:val="008A6DA5"/>
    <w:rsid w:val="008A7244"/>
    <w:rsid w:val="008B1F0E"/>
    <w:rsid w:val="008B28AB"/>
    <w:rsid w:val="008B2B9D"/>
    <w:rsid w:val="008B50D5"/>
    <w:rsid w:val="008B6621"/>
    <w:rsid w:val="008C3A3D"/>
    <w:rsid w:val="008C408C"/>
    <w:rsid w:val="008C4E51"/>
    <w:rsid w:val="008C66A6"/>
    <w:rsid w:val="008D0C8D"/>
    <w:rsid w:val="008E24FC"/>
    <w:rsid w:val="008E4801"/>
    <w:rsid w:val="008E5C54"/>
    <w:rsid w:val="008E6BD9"/>
    <w:rsid w:val="008E7D27"/>
    <w:rsid w:val="008F00FA"/>
    <w:rsid w:val="008F2153"/>
    <w:rsid w:val="008F4D2A"/>
    <w:rsid w:val="008F4F2E"/>
    <w:rsid w:val="008F6FD4"/>
    <w:rsid w:val="0090015E"/>
    <w:rsid w:val="00900902"/>
    <w:rsid w:val="009037D2"/>
    <w:rsid w:val="00903A26"/>
    <w:rsid w:val="00903BF7"/>
    <w:rsid w:val="00904FAB"/>
    <w:rsid w:val="00907122"/>
    <w:rsid w:val="00915460"/>
    <w:rsid w:val="009159BA"/>
    <w:rsid w:val="00920EAE"/>
    <w:rsid w:val="009220CC"/>
    <w:rsid w:val="0092461B"/>
    <w:rsid w:val="009310E4"/>
    <w:rsid w:val="009310F8"/>
    <w:rsid w:val="0093193C"/>
    <w:rsid w:val="00932118"/>
    <w:rsid w:val="009335FA"/>
    <w:rsid w:val="00933A9E"/>
    <w:rsid w:val="00933E7A"/>
    <w:rsid w:val="00933FD0"/>
    <w:rsid w:val="009412D4"/>
    <w:rsid w:val="0094168B"/>
    <w:rsid w:val="00941818"/>
    <w:rsid w:val="00941DC6"/>
    <w:rsid w:val="00941FF4"/>
    <w:rsid w:val="00943255"/>
    <w:rsid w:val="00943D6A"/>
    <w:rsid w:val="0094542F"/>
    <w:rsid w:val="00945A8E"/>
    <w:rsid w:val="00946D2A"/>
    <w:rsid w:val="009506CE"/>
    <w:rsid w:val="00952BF1"/>
    <w:rsid w:val="009538CF"/>
    <w:rsid w:val="0095470C"/>
    <w:rsid w:val="00954D50"/>
    <w:rsid w:val="009558BE"/>
    <w:rsid w:val="00955EAC"/>
    <w:rsid w:val="00956AD8"/>
    <w:rsid w:val="00964178"/>
    <w:rsid w:val="0096581F"/>
    <w:rsid w:val="009660EB"/>
    <w:rsid w:val="0097032B"/>
    <w:rsid w:val="00970D5D"/>
    <w:rsid w:val="00971988"/>
    <w:rsid w:val="009729A3"/>
    <w:rsid w:val="00973FDE"/>
    <w:rsid w:val="00976FBB"/>
    <w:rsid w:val="009807BA"/>
    <w:rsid w:val="009824E4"/>
    <w:rsid w:val="00983CC4"/>
    <w:rsid w:val="00983D60"/>
    <w:rsid w:val="00985A9C"/>
    <w:rsid w:val="0098650C"/>
    <w:rsid w:val="00986E08"/>
    <w:rsid w:val="009873A4"/>
    <w:rsid w:val="00995611"/>
    <w:rsid w:val="0099565A"/>
    <w:rsid w:val="00996A12"/>
    <w:rsid w:val="00996ABC"/>
    <w:rsid w:val="009A077F"/>
    <w:rsid w:val="009A21B5"/>
    <w:rsid w:val="009A3ADE"/>
    <w:rsid w:val="009A51AA"/>
    <w:rsid w:val="009A5961"/>
    <w:rsid w:val="009B0D75"/>
    <w:rsid w:val="009B111D"/>
    <w:rsid w:val="009B2A36"/>
    <w:rsid w:val="009B3095"/>
    <w:rsid w:val="009B4291"/>
    <w:rsid w:val="009B45A5"/>
    <w:rsid w:val="009B651E"/>
    <w:rsid w:val="009B70F9"/>
    <w:rsid w:val="009B7A43"/>
    <w:rsid w:val="009C0539"/>
    <w:rsid w:val="009C0F94"/>
    <w:rsid w:val="009C4CAA"/>
    <w:rsid w:val="009C5007"/>
    <w:rsid w:val="009C5E87"/>
    <w:rsid w:val="009C7518"/>
    <w:rsid w:val="009D24DA"/>
    <w:rsid w:val="009D26B5"/>
    <w:rsid w:val="009D4F20"/>
    <w:rsid w:val="009D7878"/>
    <w:rsid w:val="009E13DF"/>
    <w:rsid w:val="009E14D0"/>
    <w:rsid w:val="009E2780"/>
    <w:rsid w:val="009E479B"/>
    <w:rsid w:val="009E5D85"/>
    <w:rsid w:val="009E5E1B"/>
    <w:rsid w:val="009E6DD9"/>
    <w:rsid w:val="009E7B36"/>
    <w:rsid w:val="009F75D3"/>
    <w:rsid w:val="00A017EB"/>
    <w:rsid w:val="00A042AD"/>
    <w:rsid w:val="00A06076"/>
    <w:rsid w:val="00A0715F"/>
    <w:rsid w:val="00A1008F"/>
    <w:rsid w:val="00A11FEC"/>
    <w:rsid w:val="00A13FEF"/>
    <w:rsid w:val="00A16A6F"/>
    <w:rsid w:val="00A20CF2"/>
    <w:rsid w:val="00A22040"/>
    <w:rsid w:val="00A23A2E"/>
    <w:rsid w:val="00A252D2"/>
    <w:rsid w:val="00A314AA"/>
    <w:rsid w:val="00A33069"/>
    <w:rsid w:val="00A34237"/>
    <w:rsid w:val="00A35648"/>
    <w:rsid w:val="00A3637E"/>
    <w:rsid w:val="00A37C80"/>
    <w:rsid w:val="00A37D59"/>
    <w:rsid w:val="00A4083E"/>
    <w:rsid w:val="00A42CC3"/>
    <w:rsid w:val="00A44365"/>
    <w:rsid w:val="00A446EF"/>
    <w:rsid w:val="00A44B84"/>
    <w:rsid w:val="00A44D3E"/>
    <w:rsid w:val="00A46B0C"/>
    <w:rsid w:val="00A47DCD"/>
    <w:rsid w:val="00A50FAC"/>
    <w:rsid w:val="00A51D6C"/>
    <w:rsid w:val="00A5470A"/>
    <w:rsid w:val="00A55558"/>
    <w:rsid w:val="00A57BA6"/>
    <w:rsid w:val="00A57FCF"/>
    <w:rsid w:val="00A70D7D"/>
    <w:rsid w:val="00A718C6"/>
    <w:rsid w:val="00A75E10"/>
    <w:rsid w:val="00A7677D"/>
    <w:rsid w:val="00A76B1A"/>
    <w:rsid w:val="00A8207D"/>
    <w:rsid w:val="00A835C8"/>
    <w:rsid w:val="00A839B2"/>
    <w:rsid w:val="00A840B5"/>
    <w:rsid w:val="00A854C0"/>
    <w:rsid w:val="00A85AFC"/>
    <w:rsid w:val="00A8776B"/>
    <w:rsid w:val="00A87773"/>
    <w:rsid w:val="00A90720"/>
    <w:rsid w:val="00A92F1C"/>
    <w:rsid w:val="00A93EF0"/>
    <w:rsid w:val="00A97BDE"/>
    <w:rsid w:val="00A97E56"/>
    <w:rsid w:val="00AA1C73"/>
    <w:rsid w:val="00AA1CEC"/>
    <w:rsid w:val="00AA2999"/>
    <w:rsid w:val="00AA3040"/>
    <w:rsid w:val="00AB09A4"/>
    <w:rsid w:val="00AB1EC3"/>
    <w:rsid w:val="00AB611C"/>
    <w:rsid w:val="00AB6BCD"/>
    <w:rsid w:val="00AB77BD"/>
    <w:rsid w:val="00AC3BC1"/>
    <w:rsid w:val="00AC46AA"/>
    <w:rsid w:val="00AC60CF"/>
    <w:rsid w:val="00AC7BA9"/>
    <w:rsid w:val="00AD1004"/>
    <w:rsid w:val="00AD40DB"/>
    <w:rsid w:val="00AD4554"/>
    <w:rsid w:val="00AD4717"/>
    <w:rsid w:val="00AD5997"/>
    <w:rsid w:val="00AD619E"/>
    <w:rsid w:val="00AD66B8"/>
    <w:rsid w:val="00AD78F8"/>
    <w:rsid w:val="00AE4269"/>
    <w:rsid w:val="00AF0F78"/>
    <w:rsid w:val="00AF24A3"/>
    <w:rsid w:val="00B0313A"/>
    <w:rsid w:val="00B03737"/>
    <w:rsid w:val="00B1022C"/>
    <w:rsid w:val="00B12D2B"/>
    <w:rsid w:val="00B137F4"/>
    <w:rsid w:val="00B13DA9"/>
    <w:rsid w:val="00B14143"/>
    <w:rsid w:val="00B14EFF"/>
    <w:rsid w:val="00B16092"/>
    <w:rsid w:val="00B16697"/>
    <w:rsid w:val="00B17600"/>
    <w:rsid w:val="00B1774E"/>
    <w:rsid w:val="00B22495"/>
    <w:rsid w:val="00B248C8"/>
    <w:rsid w:val="00B249AD"/>
    <w:rsid w:val="00B25569"/>
    <w:rsid w:val="00B2737A"/>
    <w:rsid w:val="00B3232F"/>
    <w:rsid w:val="00B3441B"/>
    <w:rsid w:val="00B35B06"/>
    <w:rsid w:val="00B35F9A"/>
    <w:rsid w:val="00B36A9C"/>
    <w:rsid w:val="00B4030E"/>
    <w:rsid w:val="00B4277E"/>
    <w:rsid w:val="00B44026"/>
    <w:rsid w:val="00B44BD4"/>
    <w:rsid w:val="00B44E90"/>
    <w:rsid w:val="00B469E4"/>
    <w:rsid w:val="00B473B7"/>
    <w:rsid w:val="00B50546"/>
    <w:rsid w:val="00B5156D"/>
    <w:rsid w:val="00B519E1"/>
    <w:rsid w:val="00B520F1"/>
    <w:rsid w:val="00B541D0"/>
    <w:rsid w:val="00B560E1"/>
    <w:rsid w:val="00B573C9"/>
    <w:rsid w:val="00B6193D"/>
    <w:rsid w:val="00B654A6"/>
    <w:rsid w:val="00B65B0E"/>
    <w:rsid w:val="00B65FE1"/>
    <w:rsid w:val="00B66BF5"/>
    <w:rsid w:val="00B677E7"/>
    <w:rsid w:val="00B70E53"/>
    <w:rsid w:val="00B7294E"/>
    <w:rsid w:val="00B768D6"/>
    <w:rsid w:val="00B8025E"/>
    <w:rsid w:val="00B80497"/>
    <w:rsid w:val="00B83177"/>
    <w:rsid w:val="00B83C4A"/>
    <w:rsid w:val="00B843AD"/>
    <w:rsid w:val="00B85B88"/>
    <w:rsid w:val="00B908BA"/>
    <w:rsid w:val="00B9389D"/>
    <w:rsid w:val="00B94550"/>
    <w:rsid w:val="00B94D4D"/>
    <w:rsid w:val="00B96B1E"/>
    <w:rsid w:val="00BA0003"/>
    <w:rsid w:val="00BA1298"/>
    <w:rsid w:val="00BA1557"/>
    <w:rsid w:val="00BA235D"/>
    <w:rsid w:val="00BA27AD"/>
    <w:rsid w:val="00BA29DE"/>
    <w:rsid w:val="00BA3C87"/>
    <w:rsid w:val="00BA53EB"/>
    <w:rsid w:val="00BA61AA"/>
    <w:rsid w:val="00BA67C3"/>
    <w:rsid w:val="00BA7FE9"/>
    <w:rsid w:val="00BB0C41"/>
    <w:rsid w:val="00BB223E"/>
    <w:rsid w:val="00BB55BB"/>
    <w:rsid w:val="00BB7049"/>
    <w:rsid w:val="00BB7D36"/>
    <w:rsid w:val="00BC3A14"/>
    <w:rsid w:val="00BC4615"/>
    <w:rsid w:val="00BC5F95"/>
    <w:rsid w:val="00BD05DB"/>
    <w:rsid w:val="00BD0C1D"/>
    <w:rsid w:val="00BD2740"/>
    <w:rsid w:val="00BD2D35"/>
    <w:rsid w:val="00BD4770"/>
    <w:rsid w:val="00BD5195"/>
    <w:rsid w:val="00BD57FA"/>
    <w:rsid w:val="00BD66A5"/>
    <w:rsid w:val="00BD6F50"/>
    <w:rsid w:val="00BE0909"/>
    <w:rsid w:val="00BE0F21"/>
    <w:rsid w:val="00BE3372"/>
    <w:rsid w:val="00BE50A2"/>
    <w:rsid w:val="00BE7677"/>
    <w:rsid w:val="00BF2033"/>
    <w:rsid w:val="00BF51F2"/>
    <w:rsid w:val="00BF757B"/>
    <w:rsid w:val="00BF77DF"/>
    <w:rsid w:val="00BF7E02"/>
    <w:rsid w:val="00C00A65"/>
    <w:rsid w:val="00C011DD"/>
    <w:rsid w:val="00C019DF"/>
    <w:rsid w:val="00C06504"/>
    <w:rsid w:val="00C07088"/>
    <w:rsid w:val="00C128FD"/>
    <w:rsid w:val="00C12A45"/>
    <w:rsid w:val="00C14297"/>
    <w:rsid w:val="00C14871"/>
    <w:rsid w:val="00C15A84"/>
    <w:rsid w:val="00C1659A"/>
    <w:rsid w:val="00C21FF6"/>
    <w:rsid w:val="00C2222A"/>
    <w:rsid w:val="00C22296"/>
    <w:rsid w:val="00C22B3C"/>
    <w:rsid w:val="00C23A95"/>
    <w:rsid w:val="00C249B9"/>
    <w:rsid w:val="00C26B69"/>
    <w:rsid w:val="00C27709"/>
    <w:rsid w:val="00C32503"/>
    <w:rsid w:val="00C33BB2"/>
    <w:rsid w:val="00C34C09"/>
    <w:rsid w:val="00C359A0"/>
    <w:rsid w:val="00C375EB"/>
    <w:rsid w:val="00C40253"/>
    <w:rsid w:val="00C402EA"/>
    <w:rsid w:val="00C407CB"/>
    <w:rsid w:val="00C427FF"/>
    <w:rsid w:val="00C43D11"/>
    <w:rsid w:val="00C4414D"/>
    <w:rsid w:val="00C44A8D"/>
    <w:rsid w:val="00C4589D"/>
    <w:rsid w:val="00C45AF0"/>
    <w:rsid w:val="00C4779C"/>
    <w:rsid w:val="00C57147"/>
    <w:rsid w:val="00C57DEE"/>
    <w:rsid w:val="00C6055C"/>
    <w:rsid w:val="00C64782"/>
    <w:rsid w:val="00C67193"/>
    <w:rsid w:val="00C672B9"/>
    <w:rsid w:val="00C700D0"/>
    <w:rsid w:val="00C703B6"/>
    <w:rsid w:val="00C70D4F"/>
    <w:rsid w:val="00C710B2"/>
    <w:rsid w:val="00C71A1A"/>
    <w:rsid w:val="00C75195"/>
    <w:rsid w:val="00C76C11"/>
    <w:rsid w:val="00C807BA"/>
    <w:rsid w:val="00C80F40"/>
    <w:rsid w:val="00C82036"/>
    <w:rsid w:val="00C8251D"/>
    <w:rsid w:val="00C82BEE"/>
    <w:rsid w:val="00C85F12"/>
    <w:rsid w:val="00C87E11"/>
    <w:rsid w:val="00C91B7F"/>
    <w:rsid w:val="00C93838"/>
    <w:rsid w:val="00C9440A"/>
    <w:rsid w:val="00C95BE7"/>
    <w:rsid w:val="00C96011"/>
    <w:rsid w:val="00C9714C"/>
    <w:rsid w:val="00CA07D7"/>
    <w:rsid w:val="00CA08DE"/>
    <w:rsid w:val="00CA0C9D"/>
    <w:rsid w:val="00CA3D03"/>
    <w:rsid w:val="00CA4112"/>
    <w:rsid w:val="00CA59E3"/>
    <w:rsid w:val="00CB0949"/>
    <w:rsid w:val="00CB0F5B"/>
    <w:rsid w:val="00CB1320"/>
    <w:rsid w:val="00CB18F2"/>
    <w:rsid w:val="00CB473D"/>
    <w:rsid w:val="00CB5710"/>
    <w:rsid w:val="00CB5868"/>
    <w:rsid w:val="00CB622D"/>
    <w:rsid w:val="00CB7FF6"/>
    <w:rsid w:val="00CC1B77"/>
    <w:rsid w:val="00CC57C1"/>
    <w:rsid w:val="00CC5E95"/>
    <w:rsid w:val="00CC6F8A"/>
    <w:rsid w:val="00CC7178"/>
    <w:rsid w:val="00CD1A88"/>
    <w:rsid w:val="00CD602F"/>
    <w:rsid w:val="00CD7D73"/>
    <w:rsid w:val="00CE2320"/>
    <w:rsid w:val="00CE293A"/>
    <w:rsid w:val="00CE568E"/>
    <w:rsid w:val="00CE768B"/>
    <w:rsid w:val="00CF226F"/>
    <w:rsid w:val="00CF282B"/>
    <w:rsid w:val="00CF4346"/>
    <w:rsid w:val="00D01B6B"/>
    <w:rsid w:val="00D02826"/>
    <w:rsid w:val="00D02B7C"/>
    <w:rsid w:val="00D03982"/>
    <w:rsid w:val="00D044F8"/>
    <w:rsid w:val="00D04C20"/>
    <w:rsid w:val="00D04FCF"/>
    <w:rsid w:val="00D07320"/>
    <w:rsid w:val="00D11896"/>
    <w:rsid w:val="00D11A31"/>
    <w:rsid w:val="00D12995"/>
    <w:rsid w:val="00D132BD"/>
    <w:rsid w:val="00D14BD2"/>
    <w:rsid w:val="00D179E8"/>
    <w:rsid w:val="00D204E5"/>
    <w:rsid w:val="00D2060C"/>
    <w:rsid w:val="00D236BF"/>
    <w:rsid w:val="00D2375E"/>
    <w:rsid w:val="00D250EB"/>
    <w:rsid w:val="00D26790"/>
    <w:rsid w:val="00D26FAE"/>
    <w:rsid w:val="00D33675"/>
    <w:rsid w:val="00D42161"/>
    <w:rsid w:val="00D43EE8"/>
    <w:rsid w:val="00D44D44"/>
    <w:rsid w:val="00D464E1"/>
    <w:rsid w:val="00D47D62"/>
    <w:rsid w:val="00D52B2F"/>
    <w:rsid w:val="00D535FD"/>
    <w:rsid w:val="00D55523"/>
    <w:rsid w:val="00D555EF"/>
    <w:rsid w:val="00D56DE8"/>
    <w:rsid w:val="00D6226B"/>
    <w:rsid w:val="00D62B00"/>
    <w:rsid w:val="00D65617"/>
    <w:rsid w:val="00D66AD4"/>
    <w:rsid w:val="00D6724D"/>
    <w:rsid w:val="00D6783D"/>
    <w:rsid w:val="00D70AAC"/>
    <w:rsid w:val="00D70EBB"/>
    <w:rsid w:val="00D74360"/>
    <w:rsid w:val="00D74F8E"/>
    <w:rsid w:val="00D75648"/>
    <w:rsid w:val="00D75820"/>
    <w:rsid w:val="00D76017"/>
    <w:rsid w:val="00D767A5"/>
    <w:rsid w:val="00D83A3B"/>
    <w:rsid w:val="00D846F9"/>
    <w:rsid w:val="00D849EC"/>
    <w:rsid w:val="00D84EB1"/>
    <w:rsid w:val="00D85063"/>
    <w:rsid w:val="00D85C6D"/>
    <w:rsid w:val="00D9057D"/>
    <w:rsid w:val="00D908A9"/>
    <w:rsid w:val="00D93053"/>
    <w:rsid w:val="00D94D89"/>
    <w:rsid w:val="00D94F6A"/>
    <w:rsid w:val="00D95705"/>
    <w:rsid w:val="00DA1E27"/>
    <w:rsid w:val="00DA2AEE"/>
    <w:rsid w:val="00DA50CE"/>
    <w:rsid w:val="00DB024E"/>
    <w:rsid w:val="00DB1E56"/>
    <w:rsid w:val="00DB4E48"/>
    <w:rsid w:val="00DB5378"/>
    <w:rsid w:val="00DB55F5"/>
    <w:rsid w:val="00DB69AB"/>
    <w:rsid w:val="00DC1109"/>
    <w:rsid w:val="00DC17D6"/>
    <w:rsid w:val="00DD06BD"/>
    <w:rsid w:val="00DD0D7F"/>
    <w:rsid w:val="00DD1D9A"/>
    <w:rsid w:val="00DD4314"/>
    <w:rsid w:val="00DD5528"/>
    <w:rsid w:val="00DE14BF"/>
    <w:rsid w:val="00DE2BF8"/>
    <w:rsid w:val="00DE5126"/>
    <w:rsid w:val="00DF1ECD"/>
    <w:rsid w:val="00DF3497"/>
    <w:rsid w:val="00DF6611"/>
    <w:rsid w:val="00DF7A06"/>
    <w:rsid w:val="00E00143"/>
    <w:rsid w:val="00E009CE"/>
    <w:rsid w:val="00E0303F"/>
    <w:rsid w:val="00E0368A"/>
    <w:rsid w:val="00E03805"/>
    <w:rsid w:val="00E03AC1"/>
    <w:rsid w:val="00E0621F"/>
    <w:rsid w:val="00E06C57"/>
    <w:rsid w:val="00E071FF"/>
    <w:rsid w:val="00E076F1"/>
    <w:rsid w:val="00E10FF5"/>
    <w:rsid w:val="00E1311B"/>
    <w:rsid w:val="00E14A5F"/>
    <w:rsid w:val="00E15B07"/>
    <w:rsid w:val="00E1601B"/>
    <w:rsid w:val="00E161A6"/>
    <w:rsid w:val="00E17E1F"/>
    <w:rsid w:val="00E22A3C"/>
    <w:rsid w:val="00E23BC2"/>
    <w:rsid w:val="00E2407D"/>
    <w:rsid w:val="00E24C17"/>
    <w:rsid w:val="00E26261"/>
    <w:rsid w:val="00E32F6D"/>
    <w:rsid w:val="00E34DEB"/>
    <w:rsid w:val="00E35203"/>
    <w:rsid w:val="00E3771C"/>
    <w:rsid w:val="00E37987"/>
    <w:rsid w:val="00E4267C"/>
    <w:rsid w:val="00E43589"/>
    <w:rsid w:val="00E43940"/>
    <w:rsid w:val="00E439A9"/>
    <w:rsid w:val="00E43F26"/>
    <w:rsid w:val="00E447DE"/>
    <w:rsid w:val="00E4606F"/>
    <w:rsid w:val="00E46946"/>
    <w:rsid w:val="00E47F9E"/>
    <w:rsid w:val="00E51660"/>
    <w:rsid w:val="00E52246"/>
    <w:rsid w:val="00E524F3"/>
    <w:rsid w:val="00E54334"/>
    <w:rsid w:val="00E54F5E"/>
    <w:rsid w:val="00E567A1"/>
    <w:rsid w:val="00E61565"/>
    <w:rsid w:val="00E62AA5"/>
    <w:rsid w:val="00E62FA1"/>
    <w:rsid w:val="00E63528"/>
    <w:rsid w:val="00E65185"/>
    <w:rsid w:val="00E65887"/>
    <w:rsid w:val="00E67FD1"/>
    <w:rsid w:val="00E707B2"/>
    <w:rsid w:val="00E70A90"/>
    <w:rsid w:val="00E7121E"/>
    <w:rsid w:val="00E71309"/>
    <w:rsid w:val="00E7130B"/>
    <w:rsid w:val="00E71F06"/>
    <w:rsid w:val="00E72ABF"/>
    <w:rsid w:val="00E74F66"/>
    <w:rsid w:val="00E756A0"/>
    <w:rsid w:val="00E83AF2"/>
    <w:rsid w:val="00E8491E"/>
    <w:rsid w:val="00E879E6"/>
    <w:rsid w:val="00E90345"/>
    <w:rsid w:val="00E91D3F"/>
    <w:rsid w:val="00E92140"/>
    <w:rsid w:val="00E936FB"/>
    <w:rsid w:val="00E96D42"/>
    <w:rsid w:val="00E9707C"/>
    <w:rsid w:val="00E97444"/>
    <w:rsid w:val="00EA21FF"/>
    <w:rsid w:val="00EA2FD4"/>
    <w:rsid w:val="00EA390A"/>
    <w:rsid w:val="00EA3E45"/>
    <w:rsid w:val="00EA5D49"/>
    <w:rsid w:val="00EA75D6"/>
    <w:rsid w:val="00EA7829"/>
    <w:rsid w:val="00EB401D"/>
    <w:rsid w:val="00EB6B66"/>
    <w:rsid w:val="00EB6BBD"/>
    <w:rsid w:val="00EB6F63"/>
    <w:rsid w:val="00EB79D3"/>
    <w:rsid w:val="00EC06A8"/>
    <w:rsid w:val="00EC06FA"/>
    <w:rsid w:val="00EC3024"/>
    <w:rsid w:val="00ED0CAC"/>
    <w:rsid w:val="00ED2A23"/>
    <w:rsid w:val="00ED384B"/>
    <w:rsid w:val="00ED4496"/>
    <w:rsid w:val="00ED6441"/>
    <w:rsid w:val="00EE0E46"/>
    <w:rsid w:val="00EE10C1"/>
    <w:rsid w:val="00EE2601"/>
    <w:rsid w:val="00EE3A24"/>
    <w:rsid w:val="00EE43C3"/>
    <w:rsid w:val="00EE5C7B"/>
    <w:rsid w:val="00EF0A0A"/>
    <w:rsid w:val="00EF1860"/>
    <w:rsid w:val="00EF189E"/>
    <w:rsid w:val="00EF1B7A"/>
    <w:rsid w:val="00EF431A"/>
    <w:rsid w:val="00EF5B09"/>
    <w:rsid w:val="00F00660"/>
    <w:rsid w:val="00F006E2"/>
    <w:rsid w:val="00F00F14"/>
    <w:rsid w:val="00F01287"/>
    <w:rsid w:val="00F0152D"/>
    <w:rsid w:val="00F04A30"/>
    <w:rsid w:val="00F07B75"/>
    <w:rsid w:val="00F07B95"/>
    <w:rsid w:val="00F1612D"/>
    <w:rsid w:val="00F168D6"/>
    <w:rsid w:val="00F20C0D"/>
    <w:rsid w:val="00F222F6"/>
    <w:rsid w:val="00F22F85"/>
    <w:rsid w:val="00F247A2"/>
    <w:rsid w:val="00F258D8"/>
    <w:rsid w:val="00F31919"/>
    <w:rsid w:val="00F31EE8"/>
    <w:rsid w:val="00F3204C"/>
    <w:rsid w:val="00F32AA7"/>
    <w:rsid w:val="00F33F90"/>
    <w:rsid w:val="00F36437"/>
    <w:rsid w:val="00F43507"/>
    <w:rsid w:val="00F448B6"/>
    <w:rsid w:val="00F505A7"/>
    <w:rsid w:val="00F5186B"/>
    <w:rsid w:val="00F52596"/>
    <w:rsid w:val="00F61362"/>
    <w:rsid w:val="00F7006E"/>
    <w:rsid w:val="00F7086A"/>
    <w:rsid w:val="00F74042"/>
    <w:rsid w:val="00F74E29"/>
    <w:rsid w:val="00F7728E"/>
    <w:rsid w:val="00F81313"/>
    <w:rsid w:val="00F83A1E"/>
    <w:rsid w:val="00F86F9F"/>
    <w:rsid w:val="00F87D73"/>
    <w:rsid w:val="00F87F84"/>
    <w:rsid w:val="00F911AE"/>
    <w:rsid w:val="00F92DB3"/>
    <w:rsid w:val="00F93379"/>
    <w:rsid w:val="00F934DA"/>
    <w:rsid w:val="00F939B2"/>
    <w:rsid w:val="00F944CA"/>
    <w:rsid w:val="00F956C9"/>
    <w:rsid w:val="00F95F92"/>
    <w:rsid w:val="00F96249"/>
    <w:rsid w:val="00F97392"/>
    <w:rsid w:val="00FA4B9F"/>
    <w:rsid w:val="00FA538F"/>
    <w:rsid w:val="00FA553A"/>
    <w:rsid w:val="00FA7EBC"/>
    <w:rsid w:val="00FB13CA"/>
    <w:rsid w:val="00FB2E38"/>
    <w:rsid w:val="00FB3EFF"/>
    <w:rsid w:val="00FB4720"/>
    <w:rsid w:val="00FB5791"/>
    <w:rsid w:val="00FB5919"/>
    <w:rsid w:val="00FB71D3"/>
    <w:rsid w:val="00FB75A6"/>
    <w:rsid w:val="00FB7FC6"/>
    <w:rsid w:val="00FC0552"/>
    <w:rsid w:val="00FC1839"/>
    <w:rsid w:val="00FC1A58"/>
    <w:rsid w:val="00FC409A"/>
    <w:rsid w:val="00FC49FD"/>
    <w:rsid w:val="00FC4CC3"/>
    <w:rsid w:val="00FC569E"/>
    <w:rsid w:val="00FC5AEA"/>
    <w:rsid w:val="00FD19B2"/>
    <w:rsid w:val="00FD208C"/>
    <w:rsid w:val="00FD6B8D"/>
    <w:rsid w:val="00FD75D7"/>
    <w:rsid w:val="00FD7B9A"/>
    <w:rsid w:val="00FE02CF"/>
    <w:rsid w:val="00FE0900"/>
    <w:rsid w:val="00FE1C0E"/>
    <w:rsid w:val="00FE327B"/>
    <w:rsid w:val="00FE4A5D"/>
    <w:rsid w:val="00FE5B25"/>
    <w:rsid w:val="00FF0137"/>
    <w:rsid w:val="00FF0FA7"/>
    <w:rsid w:val="00FF1E85"/>
    <w:rsid w:val="00FF298F"/>
    <w:rsid w:val="00FF501B"/>
    <w:rsid w:val="00FF5481"/>
    <w:rsid w:val="00FF5B63"/>
    <w:rsid w:val="00FF7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52D12-B13B-4A9A-8704-7C133CAD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1"/>
    <w:qFormat/>
    <w:rsid w:val="00695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D908A9"/>
    <w:pPr>
      <w:widowControl w:val="0"/>
      <w:autoSpaceDE w:val="0"/>
      <w:autoSpaceDN w:val="0"/>
      <w:spacing w:after="0" w:line="240" w:lineRule="auto"/>
      <w:ind w:left="103"/>
      <w:outlineLvl w:val="1"/>
    </w:pPr>
    <w:rPr>
      <w:rFonts w:ascii="Calibri" w:eastAsia="Calibri" w:hAnsi="Calibri" w:cs="Calibri"/>
      <w:b/>
      <w:bCs/>
      <w:sz w:val="24"/>
      <w:szCs w:val="24"/>
      <w:lang w:val="pt-PT" w:eastAsia="pt-PT" w:bidi="pt-PT"/>
    </w:rPr>
  </w:style>
  <w:style w:type="paragraph" w:styleId="Ttulo3">
    <w:name w:val="heading 3"/>
    <w:basedOn w:val="Normal"/>
    <w:next w:val="Normal"/>
    <w:link w:val="Ttulo3Char"/>
    <w:uiPriority w:val="9"/>
    <w:semiHidden/>
    <w:unhideWhenUsed/>
    <w:qFormat/>
    <w:rsid w:val="000038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7677D"/>
    <w:rPr>
      <w:color w:val="0563C1" w:themeColor="hyperlink"/>
      <w:u w:val="single"/>
    </w:rPr>
  </w:style>
  <w:style w:type="paragraph" w:styleId="PargrafodaLista">
    <w:name w:val="List Paragraph"/>
    <w:aliases w:val="Segundo,Texto,Lista Itens"/>
    <w:basedOn w:val="Normal"/>
    <w:link w:val="PargrafodaListaChar"/>
    <w:uiPriority w:val="34"/>
    <w:qFormat/>
    <w:rsid w:val="00A7677D"/>
    <w:pPr>
      <w:ind w:left="720"/>
      <w:contextualSpacing/>
    </w:pPr>
  </w:style>
  <w:style w:type="table" w:styleId="Tabelacomgrade">
    <w:name w:val="Table Grid"/>
    <w:basedOn w:val="Tabelanormal"/>
    <w:uiPriority w:val="39"/>
    <w:rsid w:val="00BA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1"/>
    <w:rsid w:val="00D908A9"/>
    <w:rPr>
      <w:rFonts w:ascii="Calibri" w:eastAsia="Calibri" w:hAnsi="Calibri" w:cs="Calibri"/>
      <w:b/>
      <w:bCs/>
      <w:sz w:val="24"/>
      <w:szCs w:val="24"/>
      <w:lang w:val="pt-PT" w:eastAsia="pt-PT" w:bidi="pt-PT"/>
    </w:rPr>
  </w:style>
  <w:style w:type="paragraph" w:customStyle="1" w:styleId="ydp93851038msonormal">
    <w:name w:val="ydp93851038msonormal"/>
    <w:basedOn w:val="Normal"/>
    <w:rsid w:val="00A1008F"/>
    <w:pPr>
      <w:spacing w:before="100" w:beforeAutospacing="1" w:after="100" w:afterAutospacing="1" w:line="240" w:lineRule="auto"/>
    </w:pPr>
    <w:rPr>
      <w:rFonts w:ascii="Times New Roman" w:hAnsi="Times New Roman" w:cs="Times New Roman"/>
      <w:sz w:val="24"/>
      <w:szCs w:val="24"/>
      <w:lang w:eastAsia="pt-BR"/>
    </w:rPr>
  </w:style>
  <w:style w:type="paragraph" w:customStyle="1" w:styleId="ydp93851038msolistparagraph">
    <w:name w:val="ydp93851038msolistparagraph"/>
    <w:basedOn w:val="Normal"/>
    <w:rsid w:val="00540BAD"/>
    <w:pPr>
      <w:spacing w:before="100" w:beforeAutospacing="1" w:after="100" w:afterAutospacing="1" w:line="240" w:lineRule="auto"/>
    </w:pPr>
    <w:rPr>
      <w:rFonts w:ascii="Times New Roman" w:hAnsi="Times New Roman" w:cs="Times New Roman"/>
      <w:sz w:val="24"/>
      <w:szCs w:val="24"/>
      <w:lang w:eastAsia="pt-BR"/>
    </w:rPr>
  </w:style>
  <w:style w:type="paragraph" w:styleId="Rodap">
    <w:name w:val="footer"/>
    <w:basedOn w:val="Normal"/>
    <w:link w:val="RodapChar"/>
    <w:uiPriority w:val="99"/>
    <w:unhideWhenUsed/>
    <w:rsid w:val="000D6189"/>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D6189"/>
    <w:rPr>
      <w:rFonts w:ascii="Calibri" w:eastAsia="Calibri" w:hAnsi="Calibri" w:cs="Times New Roman"/>
    </w:rPr>
  </w:style>
  <w:style w:type="paragraph" w:customStyle="1" w:styleId="TableParagraph">
    <w:name w:val="Table Paragraph"/>
    <w:basedOn w:val="Normal"/>
    <w:uiPriority w:val="1"/>
    <w:qFormat/>
    <w:rsid w:val="00117A78"/>
    <w:pPr>
      <w:widowControl w:val="0"/>
      <w:autoSpaceDE w:val="0"/>
      <w:autoSpaceDN w:val="0"/>
      <w:spacing w:after="0" w:line="240" w:lineRule="auto"/>
    </w:pPr>
    <w:rPr>
      <w:rFonts w:ascii="Calibri" w:eastAsia="Calibri" w:hAnsi="Calibri" w:cs="Calibri"/>
      <w:lang w:val="pt-PT" w:eastAsia="pt-PT" w:bidi="pt-PT"/>
    </w:rPr>
  </w:style>
  <w:style w:type="character" w:customStyle="1" w:styleId="PargrafodaListaChar">
    <w:name w:val="Parágrafo da Lista Char"/>
    <w:aliases w:val="Segundo Char,Texto Char,Lista Itens Char"/>
    <w:link w:val="PargrafodaLista"/>
    <w:uiPriority w:val="34"/>
    <w:rsid w:val="00117A78"/>
  </w:style>
  <w:style w:type="paragraph" w:styleId="Cabealho">
    <w:name w:val="header"/>
    <w:basedOn w:val="Normal"/>
    <w:link w:val="CabealhoChar"/>
    <w:uiPriority w:val="99"/>
    <w:unhideWhenUsed/>
    <w:rsid w:val="009A07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77F"/>
  </w:style>
  <w:style w:type="paragraph" w:styleId="Textodebalo">
    <w:name w:val="Balloon Text"/>
    <w:basedOn w:val="Normal"/>
    <w:link w:val="TextodebaloChar"/>
    <w:uiPriority w:val="99"/>
    <w:semiHidden/>
    <w:unhideWhenUsed/>
    <w:rsid w:val="00B273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737A"/>
    <w:rPr>
      <w:rFonts w:ascii="Segoe UI" w:hAnsi="Segoe UI" w:cs="Segoe UI"/>
      <w:sz w:val="18"/>
      <w:szCs w:val="18"/>
    </w:rPr>
  </w:style>
  <w:style w:type="paragraph" w:customStyle="1" w:styleId="Default">
    <w:name w:val="Default"/>
    <w:rsid w:val="0036403F"/>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FB75A6"/>
    <w:pPr>
      <w:widowControl w:val="0"/>
      <w:autoSpaceDE w:val="0"/>
      <w:autoSpaceDN w:val="0"/>
      <w:spacing w:after="0" w:line="240" w:lineRule="auto"/>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FB75A6"/>
    <w:rPr>
      <w:rFonts w:ascii="Calibri" w:eastAsia="Calibri" w:hAnsi="Calibri" w:cs="Calibri"/>
      <w:sz w:val="24"/>
      <w:szCs w:val="24"/>
      <w:lang w:val="pt-PT" w:eastAsia="pt-PT" w:bidi="pt-PT"/>
    </w:rPr>
  </w:style>
  <w:style w:type="character" w:styleId="Refdecomentrio">
    <w:name w:val="annotation reference"/>
    <w:basedOn w:val="Fontepargpadro"/>
    <w:uiPriority w:val="99"/>
    <w:semiHidden/>
    <w:unhideWhenUsed/>
    <w:rsid w:val="00F87F84"/>
    <w:rPr>
      <w:sz w:val="16"/>
      <w:szCs w:val="16"/>
    </w:rPr>
  </w:style>
  <w:style w:type="paragraph" w:styleId="Textodecomentrio">
    <w:name w:val="annotation text"/>
    <w:basedOn w:val="Normal"/>
    <w:link w:val="TextodecomentrioChar"/>
    <w:uiPriority w:val="99"/>
    <w:semiHidden/>
    <w:unhideWhenUsed/>
    <w:rsid w:val="00F87F8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7F84"/>
    <w:rPr>
      <w:sz w:val="20"/>
      <w:szCs w:val="20"/>
    </w:rPr>
  </w:style>
  <w:style w:type="paragraph" w:styleId="Assuntodocomentrio">
    <w:name w:val="annotation subject"/>
    <w:basedOn w:val="Textodecomentrio"/>
    <w:next w:val="Textodecomentrio"/>
    <w:link w:val="AssuntodocomentrioChar"/>
    <w:uiPriority w:val="99"/>
    <w:semiHidden/>
    <w:unhideWhenUsed/>
    <w:rsid w:val="00F87F84"/>
    <w:rPr>
      <w:b/>
      <w:bCs/>
    </w:rPr>
  </w:style>
  <w:style w:type="character" w:customStyle="1" w:styleId="AssuntodocomentrioChar">
    <w:name w:val="Assunto do comentário Char"/>
    <w:basedOn w:val="TextodecomentrioChar"/>
    <w:link w:val="Assuntodocomentrio"/>
    <w:uiPriority w:val="99"/>
    <w:semiHidden/>
    <w:rsid w:val="00F87F84"/>
    <w:rPr>
      <w:b/>
      <w:bCs/>
      <w:sz w:val="20"/>
      <w:szCs w:val="20"/>
    </w:rPr>
  </w:style>
  <w:style w:type="character" w:styleId="HiperlinkVisitado">
    <w:name w:val="FollowedHyperlink"/>
    <w:basedOn w:val="Fontepargpadro"/>
    <w:uiPriority w:val="99"/>
    <w:semiHidden/>
    <w:unhideWhenUsed/>
    <w:rsid w:val="000362F3"/>
    <w:rPr>
      <w:color w:val="954F72" w:themeColor="followedHyperlink"/>
      <w:u w:val="single"/>
    </w:rPr>
  </w:style>
  <w:style w:type="character" w:customStyle="1" w:styleId="UnresolvedMention">
    <w:name w:val="Unresolved Mention"/>
    <w:basedOn w:val="Fontepargpadro"/>
    <w:uiPriority w:val="99"/>
    <w:semiHidden/>
    <w:unhideWhenUsed/>
    <w:rsid w:val="003D46A5"/>
    <w:rPr>
      <w:color w:val="605E5C"/>
      <w:shd w:val="clear" w:color="auto" w:fill="E1DFDD"/>
    </w:rPr>
  </w:style>
  <w:style w:type="table" w:customStyle="1" w:styleId="TableNormal">
    <w:name w:val="Table Normal"/>
    <w:uiPriority w:val="2"/>
    <w:semiHidden/>
    <w:unhideWhenUsed/>
    <w:qFormat/>
    <w:rsid w:val="003346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193E5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93E5D"/>
    <w:rPr>
      <w:rFonts w:eastAsiaTheme="minorEastAsia"/>
      <w:lang w:eastAsia="pt-BR"/>
    </w:rPr>
  </w:style>
  <w:style w:type="character" w:customStyle="1" w:styleId="Ttulo1Char">
    <w:name w:val="Título 1 Char"/>
    <w:basedOn w:val="Fontepargpadro"/>
    <w:link w:val="Ttulo1"/>
    <w:uiPriority w:val="1"/>
    <w:rsid w:val="00695CD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C5007"/>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doSumrio">
    <w:name w:val="TOC Heading"/>
    <w:basedOn w:val="Ttulo1"/>
    <w:next w:val="Normal"/>
    <w:uiPriority w:val="39"/>
    <w:unhideWhenUsed/>
    <w:qFormat/>
    <w:rsid w:val="003B7C73"/>
    <w:pPr>
      <w:outlineLvl w:val="9"/>
    </w:pPr>
    <w:rPr>
      <w:lang w:eastAsia="pt-BR"/>
    </w:rPr>
  </w:style>
  <w:style w:type="paragraph" w:styleId="Sumrio2">
    <w:name w:val="toc 2"/>
    <w:basedOn w:val="Normal"/>
    <w:next w:val="Normal"/>
    <w:autoRedefine/>
    <w:uiPriority w:val="39"/>
    <w:unhideWhenUsed/>
    <w:rsid w:val="003B7C73"/>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3B7C73"/>
    <w:pPr>
      <w:spacing w:after="100"/>
    </w:pPr>
    <w:rPr>
      <w:rFonts w:eastAsiaTheme="minorEastAsia" w:cs="Times New Roman"/>
      <w:lang w:eastAsia="pt-BR"/>
    </w:rPr>
  </w:style>
  <w:style w:type="paragraph" w:styleId="Sumrio3">
    <w:name w:val="toc 3"/>
    <w:basedOn w:val="Normal"/>
    <w:next w:val="Normal"/>
    <w:autoRedefine/>
    <w:uiPriority w:val="39"/>
    <w:unhideWhenUsed/>
    <w:rsid w:val="003B7C73"/>
    <w:pPr>
      <w:spacing w:after="100"/>
      <w:ind w:left="440"/>
    </w:pPr>
    <w:rPr>
      <w:rFonts w:eastAsiaTheme="minorEastAsia" w:cs="Times New Roman"/>
      <w:lang w:eastAsia="pt-BR"/>
    </w:rPr>
  </w:style>
  <w:style w:type="character" w:customStyle="1" w:styleId="Ttulo3Char">
    <w:name w:val="Título 3 Char"/>
    <w:basedOn w:val="Fontepargpadro"/>
    <w:link w:val="Ttulo3"/>
    <w:uiPriority w:val="9"/>
    <w:semiHidden/>
    <w:rsid w:val="000038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60512">
      <w:bodyDiv w:val="1"/>
      <w:marLeft w:val="0"/>
      <w:marRight w:val="0"/>
      <w:marTop w:val="0"/>
      <w:marBottom w:val="0"/>
      <w:divBdr>
        <w:top w:val="none" w:sz="0" w:space="0" w:color="auto"/>
        <w:left w:val="none" w:sz="0" w:space="0" w:color="auto"/>
        <w:bottom w:val="none" w:sz="0" w:space="0" w:color="auto"/>
        <w:right w:val="none" w:sz="0" w:space="0" w:color="auto"/>
      </w:divBdr>
    </w:div>
    <w:div w:id="589461041">
      <w:bodyDiv w:val="1"/>
      <w:marLeft w:val="0"/>
      <w:marRight w:val="0"/>
      <w:marTop w:val="0"/>
      <w:marBottom w:val="0"/>
      <w:divBdr>
        <w:top w:val="none" w:sz="0" w:space="0" w:color="auto"/>
        <w:left w:val="none" w:sz="0" w:space="0" w:color="auto"/>
        <w:bottom w:val="none" w:sz="0" w:space="0" w:color="auto"/>
        <w:right w:val="none" w:sz="0" w:space="0" w:color="auto"/>
      </w:divBdr>
    </w:div>
    <w:div w:id="790055238">
      <w:bodyDiv w:val="1"/>
      <w:marLeft w:val="0"/>
      <w:marRight w:val="0"/>
      <w:marTop w:val="0"/>
      <w:marBottom w:val="0"/>
      <w:divBdr>
        <w:top w:val="none" w:sz="0" w:space="0" w:color="auto"/>
        <w:left w:val="none" w:sz="0" w:space="0" w:color="auto"/>
        <w:bottom w:val="none" w:sz="0" w:space="0" w:color="auto"/>
        <w:right w:val="none" w:sz="0" w:space="0" w:color="auto"/>
      </w:divBdr>
    </w:div>
    <w:div w:id="16736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odigo_de_etica_sistemasebr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3A12-4BAA-428E-955D-4480BF20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2378</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de Souza</dc:creator>
  <cp:keywords/>
  <dc:description/>
  <cp:lastModifiedBy>Angela Maria de Souza</cp:lastModifiedBy>
  <cp:revision>3</cp:revision>
  <cp:lastPrinted>2022-08-22T12:56:00Z</cp:lastPrinted>
  <dcterms:created xsi:type="dcterms:W3CDTF">2022-09-01T23:47:00Z</dcterms:created>
  <dcterms:modified xsi:type="dcterms:W3CDTF">2022-09-01T23:48:00Z</dcterms:modified>
</cp:coreProperties>
</file>